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C772" w14:textId="77777777" w:rsidR="00E3798F" w:rsidRPr="004A566C" w:rsidRDefault="00E3798F" w:rsidP="00E3798F">
      <w:pPr>
        <w:pStyle w:val="Header"/>
        <w:jc w:val="center"/>
        <w:rPr>
          <w:b/>
          <w:i/>
          <w:lang w:val="en-MY"/>
        </w:rPr>
      </w:pPr>
      <w:r w:rsidRPr="00EE3076">
        <w:rPr>
          <w:rFonts w:ascii="Arial" w:eastAsia="Arial Unicode MS" w:hAnsi="Arial Unicode MS"/>
          <w:b/>
          <w:i/>
          <w:color w:val="000000"/>
          <w:sz w:val="18"/>
          <w:u w:color="000000"/>
          <w:lang w:val="en-MY"/>
        </w:rPr>
        <w:t xml:space="preserve">International Sustainability Summit 2025 (ISS2025) </w:t>
      </w:r>
    </w:p>
    <w:p w14:paraId="17E94048" w14:textId="77777777" w:rsidR="00E3798F" w:rsidRDefault="00E3798F">
      <w:pPr>
        <w:pStyle w:val="Heading1"/>
        <w:keepNext w:val="0"/>
        <w:widowControl w:val="0"/>
        <w:rPr>
          <w:rFonts w:ascii="Century Gothic" w:hAnsi="Century Gothic"/>
          <w:sz w:val="24"/>
        </w:rPr>
      </w:pPr>
    </w:p>
    <w:p w14:paraId="7EC44E7C" w14:textId="131E993C" w:rsidR="000F46FF" w:rsidRPr="00967221" w:rsidRDefault="005864A4">
      <w:pPr>
        <w:pStyle w:val="Heading1"/>
        <w:keepNext w:val="0"/>
        <w:widowControl w:val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Title: </w:t>
      </w:r>
      <w:r w:rsidRPr="005864A4">
        <w:rPr>
          <w:rFonts w:ascii="Century Gothic" w:hAnsi="Century Gothic"/>
          <w:sz w:val="24"/>
        </w:rPr>
        <w:t xml:space="preserve">Guidelines for authors preparing an extended abstract </w:t>
      </w:r>
      <w:r w:rsidR="00E87637">
        <w:rPr>
          <w:rFonts w:ascii="Century Gothic" w:hAnsi="Century Gothic"/>
          <w:sz w:val="24"/>
        </w:rPr>
        <w:t xml:space="preserve">for submission </w:t>
      </w:r>
    </w:p>
    <w:p w14:paraId="65A5993C" w14:textId="77309715" w:rsidR="00040980" w:rsidRPr="00967221" w:rsidRDefault="000F46FF" w:rsidP="00040980">
      <w:pPr>
        <w:spacing w:before="240"/>
        <w:jc w:val="center"/>
        <w:outlineLvl w:val="0"/>
        <w:rPr>
          <w:rFonts w:ascii="Century Gothic" w:eastAsia="Arial Unicode MS" w:hAnsi="Century Gothic"/>
          <w:b/>
          <w:color w:val="000000"/>
          <w:sz w:val="18"/>
          <w:u w:color="000000"/>
        </w:rPr>
      </w:pPr>
      <w:r w:rsidRPr="00967221">
        <w:rPr>
          <w:rFonts w:ascii="Century Gothic" w:eastAsia="Arial Unicode MS" w:hAnsi="Century Gothic"/>
          <w:b/>
          <w:color w:val="000000"/>
          <w:sz w:val="18"/>
          <w:u w:color="000000"/>
        </w:rPr>
        <w:t>Author</w:t>
      </w:r>
      <w:r w:rsidRPr="00BF32C3">
        <w:rPr>
          <w:rFonts w:ascii="Century Gothic" w:eastAsia="Arial Unicode MS" w:hAnsi="Century Gothic"/>
          <w:b/>
          <w:color w:val="000000"/>
          <w:sz w:val="18"/>
          <w:u w:color="000000"/>
          <w:vertAlign w:val="superscript"/>
        </w:rPr>
        <w:t>1</w:t>
      </w:r>
      <w:r w:rsidR="00040980">
        <w:rPr>
          <w:rFonts w:ascii="Century Gothic" w:eastAsia="Arial Unicode MS" w:hAnsi="Century Gothic"/>
          <w:b/>
          <w:color w:val="000000"/>
          <w:sz w:val="18"/>
          <w:u w:color="000000"/>
        </w:rPr>
        <w:t xml:space="preserve">, </w:t>
      </w:r>
      <w:r w:rsidR="00040980" w:rsidRPr="00967221">
        <w:rPr>
          <w:rFonts w:ascii="Century Gothic" w:eastAsia="Arial Unicode MS" w:hAnsi="Century Gothic"/>
          <w:b/>
          <w:color w:val="000000"/>
          <w:sz w:val="18"/>
          <w:u w:color="000000"/>
        </w:rPr>
        <w:t>Author</w:t>
      </w:r>
      <w:r w:rsidR="00040980" w:rsidRPr="00BF32C3">
        <w:rPr>
          <w:rFonts w:ascii="Century Gothic" w:eastAsia="Arial Unicode MS" w:hAnsi="Century Gothic"/>
          <w:b/>
          <w:color w:val="000000"/>
          <w:sz w:val="18"/>
          <w:u w:color="000000"/>
          <w:vertAlign w:val="superscript"/>
        </w:rPr>
        <w:t>2</w:t>
      </w:r>
      <w:r w:rsidR="00040980">
        <w:rPr>
          <w:rFonts w:ascii="Century Gothic" w:eastAsia="Arial Unicode MS" w:hAnsi="Century Gothic"/>
          <w:b/>
          <w:color w:val="000000"/>
          <w:sz w:val="18"/>
          <w:u w:color="000000"/>
        </w:rPr>
        <w:t xml:space="preserve">, </w:t>
      </w:r>
      <w:r w:rsidR="00040980" w:rsidRPr="00967221">
        <w:rPr>
          <w:rFonts w:ascii="Century Gothic" w:eastAsia="Arial Unicode MS" w:hAnsi="Century Gothic"/>
          <w:b/>
          <w:color w:val="000000"/>
          <w:sz w:val="18"/>
          <w:u w:color="000000"/>
        </w:rPr>
        <w:t>Author</w:t>
      </w:r>
      <w:r w:rsidR="00040980" w:rsidRPr="00BF32C3">
        <w:rPr>
          <w:rFonts w:ascii="Century Gothic" w:eastAsia="Arial Unicode MS" w:hAnsi="Century Gothic"/>
          <w:b/>
          <w:color w:val="000000"/>
          <w:sz w:val="18"/>
          <w:u w:color="000000"/>
          <w:vertAlign w:val="superscript"/>
        </w:rPr>
        <w:t>3</w:t>
      </w:r>
    </w:p>
    <w:p w14:paraId="4B1A6261" w14:textId="17AAF9BA" w:rsidR="000F46FF" w:rsidRDefault="006B3E5D" w:rsidP="00040980">
      <w:pPr>
        <w:pStyle w:val="Address"/>
        <w:rPr>
          <w:rFonts w:ascii="Century Gothic" w:hAnsi="Century Gothic"/>
          <w:sz w:val="16"/>
        </w:rPr>
      </w:pPr>
      <w:r w:rsidRPr="006B3E5D">
        <w:rPr>
          <w:rFonts w:ascii="Century Gothic" w:hAnsi="Century Gothic"/>
          <w:sz w:val="16"/>
          <w:vertAlign w:val="superscript"/>
        </w:rPr>
        <w:t>1</w:t>
      </w:r>
      <w:r w:rsidR="000F46FF" w:rsidRPr="00967221">
        <w:rPr>
          <w:rFonts w:ascii="Century Gothic" w:hAnsi="Century Gothic"/>
          <w:sz w:val="16"/>
        </w:rPr>
        <w:t>Institution</w:t>
      </w:r>
    </w:p>
    <w:p w14:paraId="02E3745D" w14:textId="674FC487" w:rsidR="006B3E5D" w:rsidRDefault="006B3E5D" w:rsidP="00040980">
      <w:pPr>
        <w:pStyle w:val="Address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  <w:vertAlign w:val="superscript"/>
        </w:rPr>
        <w:t>2</w:t>
      </w:r>
      <w:r w:rsidRPr="00967221">
        <w:rPr>
          <w:rFonts w:ascii="Century Gothic" w:hAnsi="Century Gothic"/>
          <w:sz w:val="16"/>
        </w:rPr>
        <w:t>Institution</w:t>
      </w:r>
    </w:p>
    <w:p w14:paraId="60C84581" w14:textId="2070CA62" w:rsidR="006B3E5D" w:rsidRDefault="006B3E5D" w:rsidP="00040980">
      <w:pPr>
        <w:pStyle w:val="Address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  <w:vertAlign w:val="superscript"/>
        </w:rPr>
        <w:t>3</w:t>
      </w:r>
      <w:r w:rsidRPr="00967221">
        <w:rPr>
          <w:rFonts w:ascii="Century Gothic" w:hAnsi="Century Gothic"/>
          <w:sz w:val="16"/>
        </w:rPr>
        <w:t>Institution</w:t>
      </w:r>
    </w:p>
    <w:p w14:paraId="520BFBC3" w14:textId="77777777" w:rsidR="006B3E5D" w:rsidRPr="00967221" w:rsidRDefault="006B3E5D" w:rsidP="00040980">
      <w:pPr>
        <w:pStyle w:val="Address"/>
        <w:rPr>
          <w:rFonts w:ascii="Century Gothic" w:hAnsi="Century Gothic"/>
          <w:sz w:val="16"/>
        </w:rPr>
      </w:pPr>
    </w:p>
    <w:p w14:paraId="577043A8" w14:textId="7DDEE484" w:rsidR="00040980" w:rsidRPr="006B3E5D" w:rsidRDefault="006B3E5D" w:rsidP="00040980">
      <w:pPr>
        <w:pStyle w:val="Address"/>
        <w:rPr>
          <w:rFonts w:ascii="Century Gothic" w:hAnsi="Century Gothic"/>
          <w:i/>
          <w:iCs/>
          <w:sz w:val="16"/>
        </w:rPr>
      </w:pPr>
      <w:r w:rsidRPr="006B3E5D">
        <w:rPr>
          <w:rFonts w:ascii="Century Gothic" w:hAnsi="Century Gothic"/>
          <w:i/>
          <w:iCs/>
          <w:sz w:val="16"/>
        </w:rPr>
        <w:t>Corresponding author: email address</w:t>
      </w:r>
    </w:p>
    <w:p w14:paraId="4E3D004C" w14:textId="5AAACBD7" w:rsidR="000F46FF" w:rsidRPr="00967221" w:rsidRDefault="000F46FF" w:rsidP="00040980">
      <w:pPr>
        <w:pStyle w:val="Address"/>
        <w:jc w:val="left"/>
        <w:rPr>
          <w:rFonts w:ascii="Century Gothic" w:hAnsi="Century Gothic"/>
          <w:sz w:val="16"/>
        </w:rPr>
      </w:pPr>
    </w:p>
    <w:p w14:paraId="337624E5" w14:textId="77777777" w:rsidR="005864A4" w:rsidRPr="00967221" w:rsidRDefault="005864A4" w:rsidP="00C53422">
      <w:pPr>
        <w:spacing w:before="0"/>
        <w:jc w:val="center"/>
        <w:outlineLvl w:val="0"/>
        <w:rPr>
          <w:rFonts w:ascii="Century Gothic" w:eastAsia="Arial Unicode MS" w:hAnsi="Century Gothic"/>
          <w:color w:val="000000"/>
          <w:sz w:val="16"/>
          <w:szCs w:val="20"/>
          <w:u w:color="000000"/>
        </w:rPr>
      </w:pPr>
    </w:p>
    <w:p w14:paraId="56722D7F" w14:textId="1971DDF0" w:rsidR="005864A4" w:rsidRDefault="002271FB" w:rsidP="005864A4">
      <w:pPr>
        <w:pStyle w:val="highlights"/>
        <w:spacing w:before="0"/>
        <w:rPr>
          <w:rFonts w:ascii="Century Gothic" w:hAnsi="Century Gothic"/>
          <w:sz w:val="18"/>
          <w:szCs w:val="16"/>
        </w:rPr>
      </w:pPr>
      <w:r>
        <w:rPr>
          <w:rStyle w:val="StylehighlightsGrasCar"/>
          <w:rFonts w:ascii="Century Gothic" w:hAnsi="Century Gothic"/>
          <w:sz w:val="20"/>
          <w:szCs w:val="16"/>
        </w:rPr>
        <w:t>Abstract</w:t>
      </w:r>
      <w:r w:rsidR="005864A4" w:rsidRPr="005864A4">
        <w:rPr>
          <w:rFonts w:ascii="Century Gothic" w:hAnsi="Century Gothic"/>
          <w:sz w:val="20"/>
          <w:szCs w:val="16"/>
        </w:rPr>
        <w:t xml:space="preserve">: </w:t>
      </w:r>
      <w:r w:rsidR="005864A4" w:rsidRPr="005864A4">
        <w:rPr>
          <w:rFonts w:ascii="Century Gothic" w:hAnsi="Century Gothic"/>
          <w:sz w:val="18"/>
          <w:szCs w:val="16"/>
        </w:rPr>
        <w:t xml:space="preserve">Please provide a </w:t>
      </w:r>
      <w:r>
        <w:rPr>
          <w:rFonts w:ascii="Century Gothic" w:hAnsi="Century Gothic"/>
          <w:sz w:val="18"/>
          <w:szCs w:val="16"/>
        </w:rPr>
        <w:t xml:space="preserve">concise </w:t>
      </w:r>
      <w:r w:rsidR="005864A4" w:rsidRPr="005864A4">
        <w:rPr>
          <w:rFonts w:ascii="Century Gothic" w:hAnsi="Century Gothic"/>
          <w:sz w:val="18"/>
          <w:szCs w:val="16"/>
        </w:rPr>
        <w:t>50</w:t>
      </w:r>
      <w:r w:rsidR="009D2126">
        <w:rPr>
          <w:rFonts w:ascii="Century Gothic" w:hAnsi="Century Gothic"/>
          <w:sz w:val="18"/>
          <w:szCs w:val="16"/>
        </w:rPr>
        <w:t xml:space="preserve"> - 100</w:t>
      </w:r>
      <w:r w:rsidR="005864A4" w:rsidRPr="005864A4">
        <w:rPr>
          <w:rFonts w:ascii="Century Gothic" w:hAnsi="Century Gothic"/>
          <w:sz w:val="18"/>
          <w:szCs w:val="16"/>
        </w:rPr>
        <w:t xml:space="preserve"> word</w:t>
      </w:r>
      <w:r w:rsidR="005435CD">
        <w:rPr>
          <w:rFonts w:ascii="Century Gothic" w:hAnsi="Century Gothic"/>
          <w:sz w:val="18"/>
          <w:szCs w:val="16"/>
        </w:rPr>
        <w:t>s</w:t>
      </w:r>
      <w:r w:rsidR="005864A4" w:rsidRPr="005864A4">
        <w:rPr>
          <w:rFonts w:ascii="Century Gothic" w:hAnsi="Century Gothic"/>
          <w:sz w:val="18"/>
          <w:szCs w:val="16"/>
        </w:rPr>
        <w:t xml:space="preserve"> summary of the </w:t>
      </w:r>
      <w:r w:rsidR="00282279">
        <w:rPr>
          <w:rFonts w:ascii="Century Gothic" w:hAnsi="Century Gothic"/>
          <w:sz w:val="18"/>
          <w:szCs w:val="16"/>
        </w:rPr>
        <w:t>research study.</w:t>
      </w:r>
      <w:r w:rsidR="0018174A">
        <w:rPr>
          <w:rFonts w:ascii="Century Gothic" w:hAnsi="Century Gothic"/>
          <w:sz w:val="18"/>
          <w:szCs w:val="16"/>
        </w:rPr>
        <w:t xml:space="preserve"> </w:t>
      </w:r>
      <w:r w:rsidRPr="002271FB">
        <w:rPr>
          <w:rFonts w:ascii="Century Gothic" w:hAnsi="Century Gothic"/>
          <w:sz w:val="18"/>
          <w:szCs w:val="16"/>
        </w:rPr>
        <w:t>Th</w:t>
      </w:r>
      <w:r>
        <w:rPr>
          <w:rFonts w:ascii="Century Gothic" w:hAnsi="Century Gothic"/>
          <w:sz w:val="18"/>
          <w:szCs w:val="16"/>
        </w:rPr>
        <w:t>e abst</w:t>
      </w:r>
      <w:r w:rsidR="008C2B61">
        <w:rPr>
          <w:rFonts w:ascii="Century Gothic" w:hAnsi="Century Gothic"/>
          <w:sz w:val="18"/>
          <w:szCs w:val="16"/>
        </w:rPr>
        <w:t>r</w:t>
      </w:r>
      <w:r>
        <w:rPr>
          <w:rFonts w:ascii="Century Gothic" w:hAnsi="Century Gothic"/>
          <w:sz w:val="18"/>
          <w:szCs w:val="16"/>
        </w:rPr>
        <w:t>act</w:t>
      </w:r>
      <w:r w:rsidRPr="002271FB">
        <w:rPr>
          <w:rFonts w:ascii="Century Gothic" w:hAnsi="Century Gothic"/>
          <w:sz w:val="18"/>
          <w:szCs w:val="16"/>
        </w:rPr>
        <w:t xml:space="preserve"> should </w:t>
      </w:r>
      <w:r w:rsidR="008C2B61">
        <w:rPr>
          <w:rFonts w:ascii="Century Gothic" w:hAnsi="Century Gothic"/>
          <w:sz w:val="18"/>
          <w:szCs w:val="16"/>
        </w:rPr>
        <w:t xml:space="preserve">clearly state </w:t>
      </w:r>
      <w:r w:rsidRPr="002271FB">
        <w:rPr>
          <w:rFonts w:ascii="Century Gothic" w:hAnsi="Century Gothic"/>
          <w:sz w:val="18"/>
          <w:szCs w:val="16"/>
        </w:rPr>
        <w:t>the core findings, research significance, and its relevance to</w:t>
      </w:r>
      <w:r w:rsidR="008C2B61">
        <w:rPr>
          <w:rFonts w:ascii="Century Gothic" w:hAnsi="Century Gothic"/>
          <w:sz w:val="18"/>
          <w:szCs w:val="16"/>
        </w:rPr>
        <w:t xml:space="preserve"> sustainability and</w:t>
      </w:r>
      <w:r w:rsidRPr="002271FB">
        <w:rPr>
          <w:rFonts w:ascii="Century Gothic" w:hAnsi="Century Gothic"/>
          <w:sz w:val="18"/>
          <w:szCs w:val="16"/>
        </w:rPr>
        <w:t xml:space="preserve"> </w:t>
      </w:r>
      <w:r w:rsidR="008C2B61">
        <w:rPr>
          <w:rFonts w:ascii="Century Gothic" w:hAnsi="Century Gothic"/>
          <w:sz w:val="18"/>
          <w:szCs w:val="16"/>
        </w:rPr>
        <w:t>ISS2025 related topics.</w:t>
      </w:r>
    </w:p>
    <w:p w14:paraId="754845D6" w14:textId="77777777" w:rsidR="005864A4" w:rsidRPr="005864A4" w:rsidRDefault="005864A4" w:rsidP="005864A4">
      <w:pPr>
        <w:pStyle w:val="highlights"/>
        <w:spacing w:before="0"/>
        <w:rPr>
          <w:rFonts w:ascii="Century Gothic" w:hAnsi="Century Gothic"/>
          <w:sz w:val="18"/>
          <w:szCs w:val="16"/>
        </w:rPr>
      </w:pPr>
    </w:p>
    <w:p w14:paraId="70AC27BD" w14:textId="47FC076C" w:rsidR="005864A4" w:rsidRPr="005864A4" w:rsidRDefault="000421AA" w:rsidP="005864A4">
      <w:pPr>
        <w:pStyle w:val="keywords"/>
        <w:spacing w:before="0" w:after="0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Cs w:val="16"/>
        </w:rPr>
        <w:t>Keywords</w:t>
      </w:r>
      <w:r w:rsidR="005864A4" w:rsidRPr="005864A4">
        <w:rPr>
          <w:rFonts w:ascii="Century Gothic" w:hAnsi="Century Gothic"/>
          <w:szCs w:val="16"/>
        </w:rPr>
        <w:t xml:space="preserve">: </w:t>
      </w:r>
      <w:r w:rsidR="009303DC" w:rsidRPr="009303DC">
        <w:rPr>
          <w:rFonts w:ascii="Century Gothic" w:hAnsi="Century Gothic"/>
          <w:b w:val="0"/>
          <w:i w:val="0"/>
          <w:sz w:val="18"/>
          <w:szCs w:val="16"/>
          <w:lang w:val="en-GB"/>
        </w:rPr>
        <w:t>List</w:t>
      </w:r>
      <w:r w:rsidR="009303DC">
        <w:rPr>
          <w:rFonts w:ascii="Century Gothic" w:hAnsi="Century Gothic"/>
          <w:b w:val="0"/>
          <w:i w:val="0"/>
          <w:sz w:val="18"/>
          <w:szCs w:val="16"/>
          <w:lang w:val="en-GB"/>
        </w:rPr>
        <w:t xml:space="preserve"> three</w:t>
      </w:r>
      <w:r w:rsidR="009303DC" w:rsidRPr="009303DC">
        <w:rPr>
          <w:rFonts w:ascii="Century Gothic" w:hAnsi="Century Gothic"/>
          <w:b w:val="0"/>
          <w:i w:val="0"/>
          <w:sz w:val="18"/>
          <w:szCs w:val="16"/>
          <w:lang w:val="en-GB"/>
        </w:rPr>
        <w:t xml:space="preserve"> to five keywords, each separated by semicolons</w:t>
      </w:r>
      <w:r w:rsidR="009303DC">
        <w:rPr>
          <w:rFonts w:ascii="Century Gothic" w:hAnsi="Century Gothic"/>
          <w:b w:val="0"/>
          <w:i w:val="0"/>
          <w:sz w:val="18"/>
          <w:szCs w:val="16"/>
          <w:lang w:val="en-GB"/>
        </w:rPr>
        <w:t xml:space="preserve"> (;)</w:t>
      </w:r>
    </w:p>
    <w:p w14:paraId="177D6763" w14:textId="77777777" w:rsidR="005864A4" w:rsidRDefault="005864A4" w:rsidP="00967221">
      <w:pPr>
        <w:pStyle w:val="TAMainText"/>
        <w:ind w:left="567" w:hanging="567"/>
        <w:rPr>
          <w:rFonts w:ascii="Century Gothic" w:hAnsi="Century Gothic"/>
          <w:b/>
          <w:sz w:val="20"/>
          <w:lang w:val="en-MY"/>
        </w:rPr>
      </w:pPr>
    </w:p>
    <w:p w14:paraId="40F3FFD4" w14:textId="5A50D705" w:rsidR="000F46FF" w:rsidRPr="00967221" w:rsidRDefault="005864A4" w:rsidP="00967221">
      <w:pPr>
        <w:pStyle w:val="TAMainText"/>
        <w:ind w:left="567" w:hanging="567"/>
        <w:rPr>
          <w:rFonts w:ascii="Century Gothic" w:hAnsi="Century Gothic"/>
          <w:b/>
          <w:sz w:val="20"/>
          <w:lang w:val="en-MY"/>
        </w:rPr>
      </w:pPr>
      <w:r>
        <w:rPr>
          <w:rFonts w:ascii="Century Gothic" w:hAnsi="Century Gothic"/>
          <w:b/>
          <w:sz w:val="20"/>
          <w:lang w:val="en-MY"/>
        </w:rPr>
        <w:t>Introduction</w:t>
      </w:r>
      <w:r w:rsidR="00BC7B6E">
        <w:rPr>
          <w:rFonts w:ascii="Century Gothic" w:hAnsi="Century Gothic"/>
          <w:b/>
          <w:sz w:val="20"/>
          <w:lang w:val="en-MY"/>
        </w:rPr>
        <w:t xml:space="preserve"> </w:t>
      </w:r>
    </w:p>
    <w:p w14:paraId="6BAA5110" w14:textId="77777777" w:rsidR="00967221" w:rsidRDefault="00967221" w:rsidP="00967221">
      <w:pPr>
        <w:spacing w:before="0"/>
        <w:jc w:val="both"/>
        <w:rPr>
          <w:rFonts w:ascii="Century Gothic" w:hAnsi="Century Gothic" w:cs="Times"/>
          <w:sz w:val="16"/>
          <w:szCs w:val="16"/>
        </w:rPr>
      </w:pPr>
    </w:p>
    <w:p w14:paraId="7FF4C5F9" w14:textId="3EF243F3" w:rsidR="005864A4" w:rsidRDefault="00BC7B6E" w:rsidP="00BC7B6E">
      <w:pPr>
        <w:spacing w:before="0"/>
        <w:ind w:firstLine="567"/>
        <w:jc w:val="both"/>
        <w:rPr>
          <w:rFonts w:ascii="Century Gothic" w:hAnsi="Century Gothic" w:cs="Times"/>
          <w:sz w:val="16"/>
          <w:szCs w:val="16"/>
        </w:rPr>
      </w:pPr>
      <w:r>
        <w:rPr>
          <w:rFonts w:ascii="Century Gothic" w:hAnsi="Century Gothic" w:cs="Times"/>
          <w:sz w:val="16"/>
          <w:szCs w:val="16"/>
        </w:rPr>
        <w:t>The Extended Abstract</w:t>
      </w:r>
      <w:r w:rsidR="005864A4" w:rsidRPr="005864A4">
        <w:rPr>
          <w:rFonts w:ascii="Century Gothic" w:hAnsi="Century Gothic" w:cs="Times"/>
          <w:sz w:val="16"/>
          <w:szCs w:val="16"/>
        </w:rPr>
        <w:t xml:space="preserve"> </w:t>
      </w:r>
      <w:r>
        <w:rPr>
          <w:rFonts w:ascii="Century Gothic" w:hAnsi="Century Gothic" w:cs="Times"/>
          <w:sz w:val="16"/>
          <w:szCs w:val="16"/>
        </w:rPr>
        <w:t xml:space="preserve">is not </w:t>
      </w:r>
      <w:r w:rsidR="005435CD">
        <w:rPr>
          <w:rFonts w:ascii="Century Gothic" w:hAnsi="Century Gothic" w:cs="Times"/>
          <w:sz w:val="16"/>
          <w:szCs w:val="16"/>
        </w:rPr>
        <w:t xml:space="preserve">a </w:t>
      </w:r>
      <w:r>
        <w:rPr>
          <w:rFonts w:ascii="Century Gothic" w:hAnsi="Century Gothic" w:cs="Times"/>
          <w:sz w:val="16"/>
          <w:szCs w:val="16"/>
        </w:rPr>
        <w:t>single abstract or proposal</w:t>
      </w:r>
      <w:r w:rsidR="005864A4" w:rsidRPr="005864A4">
        <w:rPr>
          <w:rFonts w:ascii="Century Gothic" w:hAnsi="Century Gothic" w:cs="Times"/>
          <w:sz w:val="16"/>
          <w:szCs w:val="16"/>
        </w:rPr>
        <w:t xml:space="preserve"> of intention but should </w:t>
      </w:r>
      <w:r w:rsidR="008C2B61">
        <w:rPr>
          <w:rFonts w:ascii="Century Gothic" w:hAnsi="Century Gothic" w:cs="Times"/>
          <w:sz w:val="16"/>
          <w:szCs w:val="16"/>
        </w:rPr>
        <w:t>present a brief yet complete, well-organized, and self-contained version of your research</w:t>
      </w:r>
      <w:r w:rsidR="005864A4" w:rsidRPr="005864A4">
        <w:rPr>
          <w:rFonts w:ascii="Century Gothic" w:hAnsi="Century Gothic" w:cs="Times"/>
          <w:sz w:val="16"/>
          <w:szCs w:val="16"/>
        </w:rPr>
        <w:t xml:space="preserve"> </w:t>
      </w:r>
      <w:r w:rsidR="008C2B61">
        <w:rPr>
          <w:rFonts w:ascii="Century Gothic" w:hAnsi="Century Gothic" w:cs="Times"/>
          <w:sz w:val="16"/>
          <w:szCs w:val="16"/>
        </w:rPr>
        <w:t>relevant to the topic of the</w:t>
      </w:r>
      <w:r w:rsidR="005864A4" w:rsidRPr="005864A4">
        <w:rPr>
          <w:rFonts w:ascii="Century Gothic" w:hAnsi="Century Gothic" w:cs="Times"/>
          <w:sz w:val="16"/>
          <w:szCs w:val="16"/>
        </w:rPr>
        <w:t xml:space="preserve"> </w:t>
      </w:r>
      <w:r w:rsidR="00EE3076" w:rsidRPr="00EE3076">
        <w:rPr>
          <w:rFonts w:ascii="Century Gothic" w:hAnsi="Century Gothic" w:cs="Times"/>
          <w:sz w:val="16"/>
          <w:szCs w:val="16"/>
        </w:rPr>
        <w:t>International Sustainability Summit 2025 (ISS2025)</w:t>
      </w:r>
      <w:r w:rsidR="00EE3076">
        <w:rPr>
          <w:rFonts w:ascii="Century Gothic" w:hAnsi="Century Gothic" w:cs="Times"/>
          <w:sz w:val="16"/>
          <w:szCs w:val="16"/>
        </w:rPr>
        <w:t xml:space="preserve">. </w:t>
      </w:r>
      <w:r w:rsidR="009D2126" w:rsidRPr="005864A4">
        <w:rPr>
          <w:rFonts w:ascii="Century Gothic" w:hAnsi="Century Gothic" w:cs="Times"/>
          <w:sz w:val="16"/>
          <w:szCs w:val="16"/>
        </w:rPr>
        <w:t>This extended abstract</w:t>
      </w:r>
      <w:r w:rsidR="009D2126">
        <w:rPr>
          <w:rFonts w:ascii="Century Gothic" w:hAnsi="Century Gothic" w:cs="Times"/>
          <w:sz w:val="16"/>
          <w:szCs w:val="16"/>
        </w:rPr>
        <w:t xml:space="preserve"> should </w:t>
      </w:r>
      <w:r w:rsidR="005435CD">
        <w:rPr>
          <w:rFonts w:ascii="Century Gothic" w:hAnsi="Century Gothic" w:cs="Times"/>
          <w:sz w:val="16"/>
          <w:szCs w:val="16"/>
        </w:rPr>
        <w:t>be between 3 to 4</w:t>
      </w:r>
      <w:r w:rsidR="004F3337">
        <w:rPr>
          <w:rFonts w:ascii="Century Gothic" w:hAnsi="Century Gothic" w:cs="Times"/>
          <w:sz w:val="16"/>
          <w:szCs w:val="16"/>
        </w:rPr>
        <w:t xml:space="preserve"> pages</w:t>
      </w:r>
      <w:r w:rsidR="009D2126">
        <w:rPr>
          <w:rFonts w:ascii="Century Gothic" w:hAnsi="Century Gothic" w:cs="Times"/>
          <w:sz w:val="16"/>
          <w:szCs w:val="16"/>
        </w:rPr>
        <w:t xml:space="preserve"> including </w:t>
      </w:r>
      <w:r w:rsidR="008C2B61">
        <w:rPr>
          <w:rFonts w:ascii="Century Gothic" w:hAnsi="Century Gothic" w:cs="Times"/>
          <w:sz w:val="16"/>
          <w:szCs w:val="16"/>
        </w:rPr>
        <w:t>r</w:t>
      </w:r>
      <w:r w:rsidR="009D2126" w:rsidRPr="00EF10A0">
        <w:rPr>
          <w:rFonts w:ascii="Century Gothic" w:hAnsi="Century Gothic" w:cs="Times"/>
          <w:sz w:val="16"/>
          <w:szCs w:val="16"/>
        </w:rPr>
        <w:t xml:space="preserve">eferences and </w:t>
      </w:r>
      <w:r w:rsidR="008C2B61">
        <w:rPr>
          <w:rFonts w:ascii="Century Gothic" w:hAnsi="Century Gothic" w:cs="Times"/>
          <w:sz w:val="16"/>
          <w:szCs w:val="16"/>
        </w:rPr>
        <w:t>a</w:t>
      </w:r>
      <w:r w:rsidR="009D2126" w:rsidRPr="00EF10A0">
        <w:rPr>
          <w:rFonts w:ascii="Century Gothic" w:hAnsi="Century Gothic" w:cs="Times"/>
          <w:sz w:val="16"/>
          <w:szCs w:val="16"/>
        </w:rPr>
        <w:t>cknowledgements</w:t>
      </w:r>
      <w:r w:rsidR="009D2126" w:rsidRPr="005864A4">
        <w:rPr>
          <w:rFonts w:ascii="Century Gothic" w:hAnsi="Century Gothic" w:cs="Times"/>
          <w:sz w:val="16"/>
          <w:szCs w:val="16"/>
        </w:rPr>
        <w:t>.</w:t>
      </w:r>
      <w:r w:rsidR="005435CD">
        <w:rPr>
          <w:rFonts w:ascii="Century Gothic" w:hAnsi="Century Gothic" w:cs="Times"/>
          <w:sz w:val="16"/>
          <w:szCs w:val="16"/>
        </w:rPr>
        <w:t xml:space="preserve"> </w:t>
      </w:r>
    </w:p>
    <w:p w14:paraId="09409418" w14:textId="77777777" w:rsidR="00534284" w:rsidRDefault="00534284" w:rsidP="00BC7B6E">
      <w:pPr>
        <w:spacing w:before="0"/>
        <w:ind w:firstLine="567"/>
        <w:jc w:val="both"/>
        <w:rPr>
          <w:rFonts w:ascii="Century Gothic" w:hAnsi="Century Gothic" w:cs="Times"/>
          <w:sz w:val="16"/>
          <w:szCs w:val="16"/>
        </w:rPr>
      </w:pPr>
    </w:p>
    <w:p w14:paraId="6C5BE8B3" w14:textId="7627B1C5" w:rsidR="005864A4" w:rsidRDefault="000F46FF" w:rsidP="0006637F">
      <w:pPr>
        <w:pStyle w:val="BodyText"/>
        <w:ind w:firstLine="567"/>
        <w:rPr>
          <w:rFonts w:ascii="Century Gothic" w:hAnsi="Century Gothic" w:cs="Times"/>
          <w:sz w:val="16"/>
          <w:szCs w:val="16"/>
        </w:rPr>
      </w:pPr>
      <w:r w:rsidRPr="00967221">
        <w:rPr>
          <w:rFonts w:ascii="Century Gothic" w:hAnsi="Century Gothic" w:cs="Times"/>
          <w:sz w:val="16"/>
          <w:szCs w:val="16"/>
        </w:rPr>
        <w:t xml:space="preserve">The preferred file format for submission of your </w:t>
      </w:r>
      <w:r w:rsidR="009B3039">
        <w:rPr>
          <w:rFonts w:ascii="Century Gothic" w:hAnsi="Century Gothic" w:cs="Times"/>
          <w:sz w:val="16"/>
          <w:szCs w:val="16"/>
        </w:rPr>
        <w:t>extended abstract</w:t>
      </w:r>
      <w:r w:rsidRPr="00967221">
        <w:rPr>
          <w:rFonts w:ascii="Century Gothic" w:hAnsi="Century Gothic" w:cs="Times"/>
          <w:sz w:val="16"/>
          <w:szCs w:val="16"/>
        </w:rPr>
        <w:t xml:space="preserve"> is MS Word</w:t>
      </w:r>
      <w:r w:rsidR="0006637F">
        <w:rPr>
          <w:rFonts w:ascii="Century Gothic" w:hAnsi="Century Gothic" w:cs="Times"/>
          <w:sz w:val="16"/>
          <w:szCs w:val="16"/>
        </w:rPr>
        <w:t>.</w:t>
      </w:r>
      <w:r w:rsidRPr="00967221">
        <w:rPr>
          <w:rFonts w:ascii="Century Gothic" w:hAnsi="Century Gothic" w:cs="Times"/>
          <w:sz w:val="16"/>
          <w:szCs w:val="16"/>
        </w:rPr>
        <w:t xml:space="preserve"> </w:t>
      </w:r>
      <w:r w:rsidR="0006637F" w:rsidRPr="005864A4">
        <w:rPr>
          <w:rFonts w:ascii="Century Gothic" w:hAnsi="Century Gothic" w:cs="Times"/>
          <w:sz w:val="16"/>
          <w:szCs w:val="16"/>
        </w:rPr>
        <w:t>We encourage you to use this document as a template.</w:t>
      </w:r>
      <w:r w:rsidR="0006637F">
        <w:rPr>
          <w:rFonts w:ascii="Century Gothic" w:hAnsi="Century Gothic" w:cs="Times"/>
          <w:sz w:val="16"/>
          <w:szCs w:val="16"/>
        </w:rPr>
        <w:t xml:space="preserve"> </w:t>
      </w:r>
      <w:r w:rsidRPr="00967221">
        <w:rPr>
          <w:rFonts w:ascii="Century Gothic" w:hAnsi="Century Gothic" w:cs="Times"/>
          <w:sz w:val="16"/>
          <w:szCs w:val="16"/>
        </w:rPr>
        <w:t xml:space="preserve">Your paper will be most easily prepared if you use this document as the container for your paper, replacing these paragraphs with your own text. </w:t>
      </w:r>
    </w:p>
    <w:p w14:paraId="6787413B" w14:textId="77777777" w:rsidR="005864A4" w:rsidRPr="00967221" w:rsidRDefault="005864A4" w:rsidP="005864A4">
      <w:pPr>
        <w:pStyle w:val="BodyText"/>
        <w:rPr>
          <w:rFonts w:ascii="Century Gothic" w:hAnsi="Century Gothic" w:cs="Times"/>
          <w:sz w:val="16"/>
          <w:szCs w:val="16"/>
        </w:rPr>
      </w:pPr>
    </w:p>
    <w:p w14:paraId="4ADE68B9" w14:textId="1174EF8D" w:rsidR="005864A4" w:rsidRDefault="005864A4" w:rsidP="005864A4">
      <w:pPr>
        <w:pStyle w:val="TAMainText"/>
        <w:ind w:left="567" w:hanging="567"/>
        <w:rPr>
          <w:rFonts w:ascii="Century Gothic" w:hAnsi="Century Gothic"/>
          <w:b/>
          <w:sz w:val="20"/>
          <w:lang w:val="en-MY"/>
        </w:rPr>
      </w:pPr>
      <w:r w:rsidRPr="005864A4">
        <w:rPr>
          <w:rFonts w:ascii="Century Gothic" w:hAnsi="Century Gothic"/>
          <w:b/>
          <w:sz w:val="20"/>
          <w:lang w:val="en-MY"/>
        </w:rPr>
        <w:t>Content</w:t>
      </w:r>
      <w:r w:rsidR="00BC7B6E">
        <w:rPr>
          <w:rFonts w:ascii="Century Gothic" w:hAnsi="Century Gothic"/>
          <w:b/>
          <w:sz w:val="20"/>
          <w:lang w:val="en-MY"/>
        </w:rPr>
        <w:t xml:space="preserve"> </w:t>
      </w:r>
      <w:r w:rsidR="008C2B61">
        <w:rPr>
          <w:rFonts w:ascii="Century Gothic" w:hAnsi="Century Gothic"/>
          <w:b/>
          <w:sz w:val="20"/>
          <w:lang w:val="en-MY"/>
        </w:rPr>
        <w:t>Guidelines</w:t>
      </w:r>
    </w:p>
    <w:p w14:paraId="4A45FE72" w14:textId="77777777" w:rsidR="009B3039" w:rsidRPr="0018174A" w:rsidRDefault="009B3039" w:rsidP="005864A4">
      <w:pPr>
        <w:pStyle w:val="TAMainText"/>
        <w:ind w:left="567" w:hanging="567"/>
        <w:rPr>
          <w:rFonts w:ascii="Century Gothic" w:hAnsi="Century Gothic"/>
          <w:sz w:val="16"/>
          <w:szCs w:val="16"/>
          <w:lang w:val="en-GB" w:eastAsia="fr-FR"/>
        </w:rPr>
      </w:pPr>
    </w:p>
    <w:p w14:paraId="7A3F2DD5" w14:textId="4F989058" w:rsidR="009B3039" w:rsidRPr="0018174A" w:rsidRDefault="00F16F8B" w:rsidP="005864A4">
      <w:pPr>
        <w:pStyle w:val="TAMainText"/>
        <w:ind w:left="567" w:hanging="567"/>
        <w:rPr>
          <w:rFonts w:ascii="Century Gothic" w:hAnsi="Century Gothic"/>
          <w:sz w:val="16"/>
          <w:szCs w:val="16"/>
          <w:lang w:val="en-GB" w:eastAsia="fr-FR"/>
        </w:rPr>
      </w:pPr>
      <w:r>
        <w:rPr>
          <w:rFonts w:ascii="Century Gothic" w:hAnsi="Century Gothic"/>
          <w:sz w:val="16"/>
          <w:szCs w:val="16"/>
          <w:lang w:val="en-GB" w:eastAsia="fr-FR"/>
        </w:rPr>
        <w:t xml:space="preserve">Your </w:t>
      </w:r>
      <w:r w:rsidR="009B3039" w:rsidRPr="0018174A">
        <w:rPr>
          <w:rFonts w:ascii="Century Gothic" w:hAnsi="Century Gothic"/>
          <w:sz w:val="16"/>
          <w:szCs w:val="16"/>
          <w:lang w:val="en-GB" w:eastAsia="fr-FR"/>
        </w:rPr>
        <w:t xml:space="preserve">extended abstract should address </w:t>
      </w:r>
      <w:r w:rsidR="0018174A" w:rsidRPr="0018174A">
        <w:rPr>
          <w:rFonts w:ascii="Century Gothic" w:hAnsi="Century Gothic"/>
          <w:sz w:val="16"/>
          <w:szCs w:val="16"/>
          <w:lang w:val="en-GB" w:eastAsia="fr-FR"/>
        </w:rPr>
        <w:t xml:space="preserve">the </w:t>
      </w:r>
      <w:r w:rsidR="005435CD" w:rsidRPr="0018174A">
        <w:rPr>
          <w:rFonts w:ascii="Century Gothic" w:hAnsi="Century Gothic"/>
          <w:sz w:val="16"/>
          <w:szCs w:val="16"/>
          <w:lang w:val="en-GB" w:eastAsia="fr-FR"/>
        </w:rPr>
        <w:t>following</w:t>
      </w:r>
      <w:r>
        <w:rPr>
          <w:rFonts w:ascii="Century Gothic" w:hAnsi="Century Gothic"/>
          <w:sz w:val="16"/>
          <w:szCs w:val="16"/>
          <w:lang w:val="en-GB" w:eastAsia="fr-FR"/>
        </w:rPr>
        <w:t xml:space="preserve"> sections:</w:t>
      </w:r>
    </w:p>
    <w:p w14:paraId="117BB33E" w14:textId="184FCD60" w:rsidR="00D81BA9" w:rsidRPr="00967221" w:rsidRDefault="002271FB" w:rsidP="00C53422">
      <w:pPr>
        <w:pStyle w:val="ListNumber"/>
        <w:rPr>
          <w:rFonts w:ascii="Century Gothic" w:hAnsi="Century Gothic" w:cs="Times"/>
          <w:sz w:val="16"/>
          <w:szCs w:val="16"/>
        </w:rPr>
      </w:pPr>
      <w:r>
        <w:rPr>
          <w:rFonts w:ascii="Century Gothic" w:hAnsi="Century Gothic" w:cs="Times"/>
          <w:sz w:val="16"/>
          <w:szCs w:val="16"/>
        </w:rPr>
        <w:t xml:space="preserve">Introduction </w:t>
      </w:r>
      <w:r w:rsidR="00F16F8B">
        <w:rPr>
          <w:rFonts w:ascii="Century Gothic" w:hAnsi="Century Gothic" w:cs="Times"/>
          <w:sz w:val="16"/>
          <w:szCs w:val="16"/>
        </w:rPr>
        <w:t>– provide a</w:t>
      </w:r>
      <w:r>
        <w:rPr>
          <w:rFonts w:ascii="Century Gothic" w:hAnsi="Century Gothic" w:cs="Times"/>
          <w:sz w:val="16"/>
          <w:szCs w:val="16"/>
        </w:rPr>
        <w:t xml:space="preserve"> </w:t>
      </w:r>
      <w:r w:rsidRPr="002271FB">
        <w:rPr>
          <w:rFonts w:ascii="Century Gothic" w:hAnsi="Century Gothic" w:cs="Times"/>
          <w:sz w:val="16"/>
          <w:szCs w:val="16"/>
        </w:rPr>
        <w:t>background and purpose of the study</w:t>
      </w:r>
      <w:r>
        <w:rPr>
          <w:rFonts w:ascii="Century Gothic" w:hAnsi="Century Gothic" w:cs="Times"/>
          <w:sz w:val="16"/>
          <w:szCs w:val="16"/>
        </w:rPr>
        <w:t>.</w:t>
      </w:r>
    </w:p>
    <w:p w14:paraId="7F9E0B62" w14:textId="08D50905" w:rsidR="009B3039" w:rsidRDefault="009B3039" w:rsidP="005864A4">
      <w:pPr>
        <w:pStyle w:val="ListNumber"/>
        <w:rPr>
          <w:rFonts w:ascii="Century Gothic" w:hAnsi="Century Gothic" w:cs="Times"/>
          <w:sz w:val="16"/>
          <w:szCs w:val="16"/>
        </w:rPr>
      </w:pPr>
      <w:r>
        <w:rPr>
          <w:rFonts w:ascii="Century Gothic" w:hAnsi="Century Gothic" w:cs="Times"/>
          <w:sz w:val="16"/>
          <w:szCs w:val="16"/>
        </w:rPr>
        <w:t xml:space="preserve">Research </w:t>
      </w:r>
      <w:r w:rsidR="002271FB">
        <w:rPr>
          <w:rFonts w:ascii="Century Gothic" w:hAnsi="Century Gothic" w:cs="Times"/>
          <w:sz w:val="16"/>
          <w:szCs w:val="16"/>
        </w:rPr>
        <w:t>m</w:t>
      </w:r>
      <w:r>
        <w:rPr>
          <w:rFonts w:ascii="Century Gothic" w:hAnsi="Century Gothic" w:cs="Times"/>
          <w:sz w:val="16"/>
          <w:szCs w:val="16"/>
        </w:rPr>
        <w:t>ethodology</w:t>
      </w:r>
      <w:r w:rsidR="002271FB">
        <w:rPr>
          <w:rFonts w:ascii="Century Gothic" w:hAnsi="Century Gothic" w:cs="Times"/>
          <w:sz w:val="16"/>
          <w:szCs w:val="16"/>
        </w:rPr>
        <w:t xml:space="preserve"> </w:t>
      </w:r>
      <w:r w:rsidR="00F16F8B">
        <w:rPr>
          <w:rFonts w:ascii="Century Gothic" w:hAnsi="Century Gothic" w:cs="Times"/>
          <w:sz w:val="16"/>
          <w:szCs w:val="16"/>
        </w:rPr>
        <w:t xml:space="preserve">- </w:t>
      </w:r>
      <w:r w:rsidR="002271FB">
        <w:rPr>
          <w:rFonts w:ascii="Century Gothic" w:hAnsi="Century Gothic" w:cs="Times"/>
          <w:sz w:val="16"/>
          <w:szCs w:val="16"/>
        </w:rPr>
        <w:t>outline of the research approach.</w:t>
      </w:r>
    </w:p>
    <w:p w14:paraId="451C839B" w14:textId="3575A709" w:rsidR="00D81BA9" w:rsidRDefault="002271FB" w:rsidP="005864A4">
      <w:pPr>
        <w:pStyle w:val="ListNumber"/>
        <w:rPr>
          <w:rFonts w:ascii="Century Gothic" w:hAnsi="Century Gothic" w:cs="Times"/>
          <w:sz w:val="16"/>
          <w:szCs w:val="16"/>
        </w:rPr>
      </w:pPr>
      <w:r>
        <w:rPr>
          <w:rFonts w:ascii="Century Gothic" w:hAnsi="Century Gothic" w:cs="Times"/>
          <w:sz w:val="16"/>
          <w:szCs w:val="16"/>
        </w:rPr>
        <w:t>Results</w:t>
      </w:r>
      <w:r w:rsidR="009B3039">
        <w:rPr>
          <w:rFonts w:ascii="Century Gothic" w:hAnsi="Century Gothic" w:cs="Times"/>
          <w:sz w:val="16"/>
          <w:szCs w:val="16"/>
        </w:rPr>
        <w:t xml:space="preserve"> and discussion </w:t>
      </w:r>
      <w:r w:rsidR="00F16F8B">
        <w:rPr>
          <w:rFonts w:ascii="Century Gothic" w:hAnsi="Century Gothic" w:cs="Times"/>
          <w:sz w:val="16"/>
          <w:szCs w:val="16"/>
        </w:rPr>
        <w:t xml:space="preserve">– present </w:t>
      </w:r>
      <w:r>
        <w:rPr>
          <w:rFonts w:ascii="Century Gothic" w:hAnsi="Century Gothic" w:cs="Times"/>
          <w:sz w:val="16"/>
          <w:szCs w:val="16"/>
        </w:rPr>
        <w:t xml:space="preserve">the key findings and </w:t>
      </w:r>
      <w:r w:rsidR="00F16F8B">
        <w:rPr>
          <w:rFonts w:ascii="Century Gothic" w:hAnsi="Century Gothic" w:cs="Times"/>
          <w:sz w:val="16"/>
          <w:szCs w:val="16"/>
        </w:rPr>
        <w:t xml:space="preserve">discuss </w:t>
      </w:r>
      <w:r>
        <w:rPr>
          <w:rFonts w:ascii="Century Gothic" w:hAnsi="Century Gothic" w:cs="Times"/>
          <w:sz w:val="16"/>
          <w:szCs w:val="16"/>
        </w:rPr>
        <w:t xml:space="preserve">its implication </w:t>
      </w:r>
      <w:r w:rsidR="00F16F8B">
        <w:rPr>
          <w:rFonts w:ascii="Century Gothic" w:hAnsi="Century Gothic" w:cs="Times"/>
          <w:sz w:val="16"/>
          <w:szCs w:val="16"/>
        </w:rPr>
        <w:t>for</w:t>
      </w:r>
      <w:r>
        <w:rPr>
          <w:rFonts w:ascii="Century Gothic" w:hAnsi="Century Gothic" w:cs="Times"/>
          <w:sz w:val="16"/>
          <w:szCs w:val="16"/>
        </w:rPr>
        <w:t xml:space="preserve"> sustainability.</w:t>
      </w:r>
    </w:p>
    <w:p w14:paraId="44F6D568" w14:textId="06439464" w:rsidR="0006637F" w:rsidRPr="00BC7B6E" w:rsidRDefault="002271FB" w:rsidP="00BC7B6E">
      <w:pPr>
        <w:pStyle w:val="ListNumber"/>
        <w:rPr>
          <w:rFonts w:ascii="Century Gothic" w:hAnsi="Century Gothic" w:cs="Times"/>
          <w:sz w:val="16"/>
          <w:szCs w:val="16"/>
        </w:rPr>
      </w:pPr>
      <w:r>
        <w:rPr>
          <w:rFonts w:ascii="Century Gothic" w:hAnsi="Century Gothic" w:cs="Times"/>
          <w:sz w:val="16"/>
          <w:szCs w:val="16"/>
        </w:rPr>
        <w:t xml:space="preserve">Conclusion </w:t>
      </w:r>
      <w:r w:rsidR="00F16F8B">
        <w:rPr>
          <w:rFonts w:ascii="Century Gothic" w:hAnsi="Century Gothic" w:cs="Times"/>
          <w:sz w:val="16"/>
          <w:szCs w:val="16"/>
        </w:rPr>
        <w:t xml:space="preserve">– </w:t>
      </w:r>
      <w:r>
        <w:rPr>
          <w:rFonts w:ascii="Century Gothic" w:hAnsi="Century Gothic" w:cs="Times"/>
          <w:sz w:val="16"/>
          <w:szCs w:val="16"/>
        </w:rPr>
        <w:t>s</w:t>
      </w:r>
      <w:r w:rsidRPr="002271FB">
        <w:rPr>
          <w:rFonts w:ascii="Century Gothic" w:hAnsi="Century Gothic" w:cs="Times"/>
          <w:sz w:val="16"/>
          <w:szCs w:val="16"/>
        </w:rPr>
        <w:t>ummar</w:t>
      </w:r>
      <w:r w:rsidR="00F16F8B">
        <w:rPr>
          <w:rFonts w:ascii="Century Gothic" w:hAnsi="Century Gothic" w:cs="Times"/>
          <w:sz w:val="16"/>
          <w:szCs w:val="16"/>
        </w:rPr>
        <w:t>ize the main</w:t>
      </w:r>
      <w:r w:rsidRPr="002271FB">
        <w:rPr>
          <w:rFonts w:ascii="Century Gothic" w:hAnsi="Century Gothic" w:cs="Times"/>
          <w:sz w:val="16"/>
          <w:szCs w:val="16"/>
        </w:rPr>
        <w:t xml:space="preserve"> outcomes and </w:t>
      </w:r>
      <w:r w:rsidR="00F16F8B">
        <w:rPr>
          <w:rFonts w:ascii="Century Gothic" w:hAnsi="Century Gothic" w:cs="Times"/>
          <w:sz w:val="16"/>
          <w:szCs w:val="16"/>
        </w:rPr>
        <w:t xml:space="preserve">highlight its </w:t>
      </w:r>
      <w:r w:rsidRPr="002271FB">
        <w:rPr>
          <w:rFonts w:ascii="Century Gothic" w:hAnsi="Century Gothic" w:cs="Times"/>
          <w:sz w:val="16"/>
          <w:szCs w:val="16"/>
        </w:rPr>
        <w:t xml:space="preserve">relevance to ISS2025 </w:t>
      </w:r>
      <w:r w:rsidR="008C2B61">
        <w:rPr>
          <w:rFonts w:ascii="Century Gothic" w:hAnsi="Century Gothic" w:cs="Times"/>
          <w:sz w:val="16"/>
          <w:szCs w:val="16"/>
        </w:rPr>
        <w:t>topics.</w:t>
      </w:r>
    </w:p>
    <w:p w14:paraId="5E53ED14" w14:textId="05726D57" w:rsidR="005864A4" w:rsidRPr="005864A4" w:rsidRDefault="005864A4" w:rsidP="009B3039">
      <w:pPr>
        <w:jc w:val="both"/>
        <w:rPr>
          <w:rFonts w:ascii="Century Gothic" w:hAnsi="Century Gothic"/>
          <w:sz w:val="16"/>
          <w:szCs w:val="16"/>
        </w:rPr>
      </w:pPr>
      <w:r w:rsidRPr="005864A4">
        <w:rPr>
          <w:rFonts w:ascii="Century Gothic" w:hAnsi="Century Gothic"/>
          <w:sz w:val="16"/>
          <w:szCs w:val="16"/>
        </w:rPr>
        <w:t xml:space="preserve">A maximum of 1 table and 1 figure is allowed. </w:t>
      </w:r>
      <w:r w:rsidR="009B3039" w:rsidRPr="009B3039">
        <w:rPr>
          <w:rFonts w:ascii="Century Gothic" w:hAnsi="Century Gothic"/>
          <w:sz w:val="16"/>
          <w:szCs w:val="16"/>
          <w:lang w:val="en-GB" w:eastAsia="fr-FR"/>
        </w:rPr>
        <w:t xml:space="preserve">Figure and table should be inserted in proper places throughout the text. Do not group them together at the beginning of a page, nor at the bottom of the paper. Figures presented must be sufficiently clear. Number figures sequentially, e.g., Figure 1, and so on. </w:t>
      </w:r>
      <w:r w:rsidRPr="005864A4">
        <w:rPr>
          <w:rFonts w:ascii="Century Gothic" w:hAnsi="Century Gothic"/>
          <w:sz w:val="16"/>
          <w:szCs w:val="16"/>
        </w:rPr>
        <w:t>Please ensure that table and figure do not account for more than 2/3 of a page when taken together</w:t>
      </w:r>
      <w:r w:rsidR="0006637F">
        <w:rPr>
          <w:rFonts w:ascii="Century Gothic" w:hAnsi="Century Gothic"/>
          <w:sz w:val="16"/>
          <w:szCs w:val="16"/>
        </w:rPr>
        <w:t xml:space="preserve"> (Example the format of table as showed below)</w:t>
      </w:r>
      <w:r w:rsidRPr="005864A4">
        <w:rPr>
          <w:rFonts w:ascii="Century Gothic" w:hAnsi="Century Gothic"/>
          <w:sz w:val="16"/>
          <w:szCs w:val="16"/>
        </w:rPr>
        <w:t xml:space="preserve">. </w:t>
      </w:r>
    </w:p>
    <w:p w14:paraId="54BB10AD" w14:textId="5676BED9" w:rsidR="005864A4" w:rsidRPr="005864A4" w:rsidRDefault="005864A4" w:rsidP="005864A4">
      <w:pPr>
        <w:pStyle w:val="tablehead"/>
        <w:rPr>
          <w:rFonts w:ascii="Century Gothic" w:hAnsi="Century Gothic"/>
          <w:sz w:val="16"/>
          <w:szCs w:val="16"/>
        </w:rPr>
      </w:pPr>
      <w:r w:rsidRPr="005864A4">
        <w:rPr>
          <w:rFonts w:ascii="Century Gothic" w:hAnsi="Century Gothic"/>
          <w:sz w:val="16"/>
          <w:szCs w:val="16"/>
        </w:rPr>
        <w:t xml:space="preserve">Table 1: Formatting used in heading paragraph formats, </w:t>
      </w:r>
      <w:r w:rsidR="005435CD" w:rsidRPr="005864A4">
        <w:rPr>
          <w:rFonts w:ascii="Century Gothic" w:hAnsi="Century Gothic"/>
          <w:sz w:val="16"/>
          <w:szCs w:val="16"/>
        </w:rPr>
        <w:t>table,</w:t>
      </w:r>
      <w:r w:rsidRPr="005864A4">
        <w:rPr>
          <w:rFonts w:ascii="Century Gothic" w:hAnsi="Century Gothic"/>
          <w:sz w:val="16"/>
          <w:szCs w:val="16"/>
        </w:rPr>
        <w:t xml:space="preserve"> and figure.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5864A4" w:rsidRPr="005864A4" w14:paraId="648E8DD4" w14:textId="77777777" w:rsidTr="005864A4">
        <w:trPr>
          <w:cantSplit/>
          <w:jc w:val="center"/>
        </w:trPr>
        <w:tc>
          <w:tcPr>
            <w:tcW w:w="1704" w:type="dxa"/>
            <w:tcBorders>
              <w:bottom w:val="nil"/>
            </w:tcBorders>
          </w:tcPr>
          <w:p w14:paraId="277B92B8" w14:textId="77777777" w:rsidR="005864A4" w:rsidRPr="005864A4" w:rsidRDefault="005864A4" w:rsidP="005864A4">
            <w:pPr>
              <w:pStyle w:val="BodyText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Format name</w:t>
            </w:r>
          </w:p>
        </w:tc>
        <w:tc>
          <w:tcPr>
            <w:tcW w:w="1704" w:type="dxa"/>
            <w:tcBorders>
              <w:bottom w:val="nil"/>
            </w:tcBorders>
          </w:tcPr>
          <w:p w14:paraId="4AB85677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Font size</w:t>
            </w:r>
          </w:p>
        </w:tc>
        <w:tc>
          <w:tcPr>
            <w:tcW w:w="1704" w:type="dxa"/>
            <w:tcBorders>
              <w:bottom w:val="nil"/>
            </w:tcBorders>
          </w:tcPr>
          <w:p w14:paraId="1CD9E0DC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Font style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4124A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Blanc space</w:t>
            </w:r>
          </w:p>
        </w:tc>
      </w:tr>
      <w:tr w:rsidR="005864A4" w:rsidRPr="005864A4" w14:paraId="084EAB68" w14:textId="77777777" w:rsidTr="005864A4">
        <w:trPr>
          <w:jc w:val="center"/>
        </w:trPr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4BE3DC0D" w14:textId="77777777" w:rsidR="005864A4" w:rsidRPr="005864A4" w:rsidRDefault="005864A4" w:rsidP="005864A4">
            <w:pPr>
              <w:pStyle w:val="BodyText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7F7DB6FC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14E1E0B4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3876164F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before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2542A207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after</w:t>
            </w:r>
          </w:p>
        </w:tc>
      </w:tr>
      <w:tr w:rsidR="005864A4" w:rsidRPr="005864A4" w14:paraId="640B4691" w14:textId="77777777" w:rsidTr="005864A4">
        <w:trPr>
          <w:jc w:val="center"/>
        </w:trPr>
        <w:tc>
          <w:tcPr>
            <w:tcW w:w="1704" w:type="dxa"/>
            <w:tcBorders>
              <w:top w:val="nil"/>
            </w:tcBorders>
          </w:tcPr>
          <w:p w14:paraId="4D12657C" w14:textId="77777777" w:rsidR="005864A4" w:rsidRPr="005864A4" w:rsidRDefault="005864A4" w:rsidP="005864A4">
            <w:pPr>
              <w:pStyle w:val="BodyText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Heading 1</w:t>
            </w:r>
          </w:p>
        </w:tc>
        <w:tc>
          <w:tcPr>
            <w:tcW w:w="1704" w:type="dxa"/>
            <w:tcBorders>
              <w:top w:val="nil"/>
            </w:tcBorders>
          </w:tcPr>
          <w:p w14:paraId="55CC226F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11 pt</w:t>
            </w:r>
          </w:p>
        </w:tc>
        <w:tc>
          <w:tcPr>
            <w:tcW w:w="1704" w:type="dxa"/>
            <w:tcBorders>
              <w:top w:val="nil"/>
            </w:tcBorders>
          </w:tcPr>
          <w:p w14:paraId="1351D4BE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Bold</w:t>
            </w:r>
          </w:p>
        </w:tc>
        <w:tc>
          <w:tcPr>
            <w:tcW w:w="1704" w:type="dxa"/>
            <w:tcBorders>
              <w:top w:val="nil"/>
            </w:tcBorders>
          </w:tcPr>
          <w:p w14:paraId="455B3D63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12 pt</w:t>
            </w:r>
          </w:p>
        </w:tc>
        <w:tc>
          <w:tcPr>
            <w:tcW w:w="1704" w:type="dxa"/>
            <w:tcBorders>
              <w:top w:val="nil"/>
            </w:tcBorders>
          </w:tcPr>
          <w:p w14:paraId="584ED9ED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3 pt</w:t>
            </w:r>
          </w:p>
        </w:tc>
      </w:tr>
      <w:tr w:rsidR="005864A4" w:rsidRPr="005864A4" w14:paraId="383AAA27" w14:textId="77777777" w:rsidTr="005864A4">
        <w:trPr>
          <w:jc w:val="center"/>
        </w:trPr>
        <w:tc>
          <w:tcPr>
            <w:tcW w:w="1704" w:type="dxa"/>
          </w:tcPr>
          <w:p w14:paraId="1F9F10FA" w14:textId="77777777" w:rsidR="005864A4" w:rsidRPr="005864A4" w:rsidRDefault="005864A4" w:rsidP="005864A4">
            <w:pPr>
              <w:pStyle w:val="BodyText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Heading 2</w:t>
            </w:r>
          </w:p>
        </w:tc>
        <w:tc>
          <w:tcPr>
            <w:tcW w:w="1704" w:type="dxa"/>
          </w:tcPr>
          <w:p w14:paraId="345B1AAB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11 pt</w:t>
            </w:r>
          </w:p>
        </w:tc>
        <w:tc>
          <w:tcPr>
            <w:tcW w:w="1704" w:type="dxa"/>
          </w:tcPr>
          <w:p w14:paraId="261ACF6A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Italic</w:t>
            </w:r>
          </w:p>
        </w:tc>
        <w:tc>
          <w:tcPr>
            <w:tcW w:w="1704" w:type="dxa"/>
          </w:tcPr>
          <w:p w14:paraId="6D93DF4F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6 pt</w:t>
            </w:r>
          </w:p>
        </w:tc>
        <w:tc>
          <w:tcPr>
            <w:tcW w:w="1704" w:type="dxa"/>
          </w:tcPr>
          <w:p w14:paraId="5CEAD6AE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3 pt</w:t>
            </w:r>
          </w:p>
        </w:tc>
      </w:tr>
      <w:tr w:rsidR="005864A4" w:rsidRPr="005864A4" w14:paraId="4B0986D9" w14:textId="77777777" w:rsidTr="005864A4">
        <w:trPr>
          <w:jc w:val="center"/>
        </w:trPr>
        <w:tc>
          <w:tcPr>
            <w:tcW w:w="1704" w:type="dxa"/>
          </w:tcPr>
          <w:p w14:paraId="3D9E64F2" w14:textId="77777777" w:rsidR="005864A4" w:rsidRPr="005864A4" w:rsidRDefault="005864A4" w:rsidP="005864A4">
            <w:pPr>
              <w:pStyle w:val="BodyText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Heading 3</w:t>
            </w:r>
          </w:p>
        </w:tc>
        <w:tc>
          <w:tcPr>
            <w:tcW w:w="1704" w:type="dxa"/>
          </w:tcPr>
          <w:p w14:paraId="00937C66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10 pt</w:t>
            </w:r>
          </w:p>
        </w:tc>
        <w:tc>
          <w:tcPr>
            <w:tcW w:w="1704" w:type="dxa"/>
          </w:tcPr>
          <w:p w14:paraId="3517F86C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Standard</w:t>
            </w:r>
          </w:p>
        </w:tc>
        <w:tc>
          <w:tcPr>
            <w:tcW w:w="1704" w:type="dxa"/>
          </w:tcPr>
          <w:p w14:paraId="73A216E2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6 pt</w:t>
            </w:r>
          </w:p>
        </w:tc>
        <w:tc>
          <w:tcPr>
            <w:tcW w:w="1704" w:type="dxa"/>
          </w:tcPr>
          <w:p w14:paraId="2C54C4AA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0 pt</w:t>
            </w:r>
          </w:p>
        </w:tc>
      </w:tr>
      <w:tr w:rsidR="005864A4" w:rsidRPr="005864A4" w14:paraId="4D9B14A4" w14:textId="77777777" w:rsidTr="005864A4">
        <w:trPr>
          <w:jc w:val="center"/>
        </w:trPr>
        <w:tc>
          <w:tcPr>
            <w:tcW w:w="1704" w:type="dxa"/>
          </w:tcPr>
          <w:p w14:paraId="47870B8C" w14:textId="77777777" w:rsidR="005864A4" w:rsidRPr="005864A4" w:rsidRDefault="005864A4" w:rsidP="005864A4">
            <w:pPr>
              <w:pStyle w:val="BodyText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Table title</w:t>
            </w:r>
          </w:p>
        </w:tc>
        <w:tc>
          <w:tcPr>
            <w:tcW w:w="1704" w:type="dxa"/>
          </w:tcPr>
          <w:p w14:paraId="22D2D619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10 pt</w:t>
            </w:r>
          </w:p>
        </w:tc>
        <w:tc>
          <w:tcPr>
            <w:tcW w:w="1704" w:type="dxa"/>
          </w:tcPr>
          <w:p w14:paraId="0D6C4790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Standard</w:t>
            </w:r>
          </w:p>
        </w:tc>
        <w:tc>
          <w:tcPr>
            <w:tcW w:w="1704" w:type="dxa"/>
          </w:tcPr>
          <w:p w14:paraId="0E0227EC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12 pt</w:t>
            </w:r>
          </w:p>
        </w:tc>
        <w:tc>
          <w:tcPr>
            <w:tcW w:w="1704" w:type="dxa"/>
          </w:tcPr>
          <w:p w14:paraId="03C23C97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3 pt</w:t>
            </w:r>
          </w:p>
        </w:tc>
      </w:tr>
      <w:tr w:rsidR="005864A4" w:rsidRPr="005864A4" w14:paraId="51C22873" w14:textId="77777777" w:rsidTr="005864A4">
        <w:trPr>
          <w:jc w:val="center"/>
        </w:trPr>
        <w:tc>
          <w:tcPr>
            <w:tcW w:w="1704" w:type="dxa"/>
          </w:tcPr>
          <w:p w14:paraId="5173C2BA" w14:textId="77777777" w:rsidR="005864A4" w:rsidRPr="005864A4" w:rsidRDefault="005864A4" w:rsidP="005864A4">
            <w:pPr>
              <w:pStyle w:val="BodyText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Figure caption</w:t>
            </w:r>
          </w:p>
        </w:tc>
        <w:tc>
          <w:tcPr>
            <w:tcW w:w="1704" w:type="dxa"/>
          </w:tcPr>
          <w:p w14:paraId="610229AB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10 pt</w:t>
            </w:r>
          </w:p>
        </w:tc>
        <w:tc>
          <w:tcPr>
            <w:tcW w:w="1704" w:type="dxa"/>
          </w:tcPr>
          <w:p w14:paraId="2B0565A1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Standard</w:t>
            </w:r>
          </w:p>
        </w:tc>
        <w:tc>
          <w:tcPr>
            <w:tcW w:w="1704" w:type="dxa"/>
          </w:tcPr>
          <w:p w14:paraId="0918A988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3 pt</w:t>
            </w:r>
          </w:p>
        </w:tc>
        <w:tc>
          <w:tcPr>
            <w:tcW w:w="1704" w:type="dxa"/>
          </w:tcPr>
          <w:p w14:paraId="122C8A4B" w14:textId="77777777" w:rsidR="005864A4" w:rsidRPr="005864A4" w:rsidRDefault="005864A4" w:rsidP="005864A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864A4">
              <w:rPr>
                <w:rFonts w:ascii="Century Gothic" w:hAnsi="Century Gothic"/>
                <w:sz w:val="16"/>
                <w:szCs w:val="16"/>
              </w:rPr>
              <w:t>12 pt</w:t>
            </w:r>
          </w:p>
        </w:tc>
      </w:tr>
    </w:tbl>
    <w:p w14:paraId="2096AF60" w14:textId="77777777" w:rsidR="005864A4" w:rsidRPr="005864A4" w:rsidRDefault="005864A4" w:rsidP="005864A4">
      <w:pPr>
        <w:pStyle w:val="BodyText"/>
        <w:rPr>
          <w:rFonts w:ascii="Century Gothic" w:hAnsi="Century Gothic"/>
          <w:sz w:val="16"/>
          <w:szCs w:val="16"/>
        </w:rPr>
      </w:pPr>
    </w:p>
    <w:p w14:paraId="37EB4D5A" w14:textId="77777777" w:rsidR="009B3039" w:rsidRPr="00967221" w:rsidRDefault="009B3039" w:rsidP="009B3039">
      <w:pPr>
        <w:pStyle w:val="TAMainText"/>
        <w:ind w:left="567" w:hanging="567"/>
        <w:rPr>
          <w:rFonts w:ascii="Century Gothic" w:hAnsi="Century Gothic"/>
          <w:b/>
          <w:sz w:val="20"/>
          <w:lang w:val="en-MY"/>
        </w:rPr>
      </w:pPr>
      <w:r w:rsidRPr="00967221">
        <w:rPr>
          <w:rFonts w:ascii="Century Gothic" w:hAnsi="Century Gothic"/>
          <w:b/>
          <w:sz w:val="20"/>
          <w:lang w:val="en-MY"/>
        </w:rPr>
        <w:t>Acknowledgement (if any)</w:t>
      </w:r>
    </w:p>
    <w:p w14:paraId="59035587" w14:textId="4FE91FB5" w:rsidR="009B3039" w:rsidRPr="00967221" w:rsidRDefault="009B3039" w:rsidP="009B3039">
      <w:pPr>
        <w:rPr>
          <w:rFonts w:ascii="Century Gothic" w:hAnsi="Century Gothic" w:cs="Times"/>
          <w:sz w:val="16"/>
          <w:szCs w:val="16"/>
        </w:rPr>
      </w:pPr>
      <w:r w:rsidRPr="00967221">
        <w:rPr>
          <w:rFonts w:ascii="Century Gothic" w:hAnsi="Century Gothic" w:cs="Times"/>
          <w:sz w:val="16"/>
          <w:szCs w:val="16"/>
        </w:rPr>
        <w:t xml:space="preserve">We are grateful for the </w:t>
      </w:r>
      <w:r w:rsidR="002271FB">
        <w:rPr>
          <w:rFonts w:ascii="Century Gothic" w:hAnsi="Century Gothic" w:cs="Times"/>
          <w:sz w:val="16"/>
          <w:szCs w:val="16"/>
        </w:rPr>
        <w:t>funding or institutional support from XYZ</w:t>
      </w:r>
      <w:r w:rsidRPr="00967221">
        <w:rPr>
          <w:rFonts w:ascii="Century Gothic" w:hAnsi="Century Gothic" w:cs="Times"/>
          <w:sz w:val="16"/>
          <w:szCs w:val="16"/>
        </w:rPr>
        <w:t>.</w:t>
      </w:r>
    </w:p>
    <w:p w14:paraId="6A9BD91B" w14:textId="700AA02C" w:rsidR="00D81BA9" w:rsidRPr="00967221" w:rsidRDefault="00D81BA9" w:rsidP="009B3039">
      <w:pPr>
        <w:jc w:val="both"/>
        <w:rPr>
          <w:rFonts w:ascii="Century Gothic" w:hAnsi="Century Gothic"/>
          <w:b/>
          <w:sz w:val="20"/>
          <w:lang w:val="en-MY"/>
        </w:rPr>
      </w:pPr>
      <w:r w:rsidRPr="00967221">
        <w:rPr>
          <w:rFonts w:ascii="Century Gothic" w:hAnsi="Century Gothic"/>
          <w:b/>
          <w:sz w:val="20"/>
          <w:lang w:val="en-MY"/>
        </w:rPr>
        <w:t>References (</w:t>
      </w:r>
      <w:r w:rsidR="009B3039" w:rsidRPr="009B3039">
        <w:rPr>
          <w:rFonts w:ascii="Century Gothic" w:hAnsi="Century Gothic"/>
          <w:b/>
          <w:sz w:val="20"/>
          <w:lang w:val="en-MY"/>
        </w:rPr>
        <w:t>Please use 6th e</w:t>
      </w:r>
      <w:r w:rsidR="009B3039">
        <w:rPr>
          <w:rFonts w:ascii="Century Gothic" w:hAnsi="Century Gothic"/>
          <w:b/>
          <w:sz w:val="20"/>
          <w:lang w:val="en-MY"/>
        </w:rPr>
        <w:t>dition APA referencing style)</w:t>
      </w:r>
    </w:p>
    <w:p w14:paraId="77E4C848" w14:textId="77777777" w:rsidR="00D81BA9" w:rsidRPr="00736B7E" w:rsidRDefault="00D81BA9" w:rsidP="00736B7E">
      <w:pPr>
        <w:pStyle w:val="TAMainText"/>
        <w:ind w:left="567" w:hanging="567"/>
        <w:rPr>
          <w:rFonts w:ascii="Century Gothic" w:hAnsi="Century Gothic"/>
          <w:b/>
          <w:sz w:val="20"/>
          <w:lang w:val="en-MY"/>
        </w:rPr>
      </w:pPr>
    </w:p>
    <w:p w14:paraId="298E782C" w14:textId="77777777" w:rsidR="00BD3961" w:rsidRDefault="00BD3961" w:rsidP="00967221">
      <w:pPr>
        <w:pStyle w:val="TAMainText"/>
        <w:ind w:left="567" w:hanging="567"/>
        <w:rPr>
          <w:rFonts w:ascii="Century Gothic" w:hAnsi="Century Gothic"/>
          <w:sz w:val="14"/>
          <w:lang w:val="en-MY"/>
        </w:rPr>
      </w:pPr>
      <w:r w:rsidRPr="00BD3961">
        <w:rPr>
          <w:rFonts w:ascii="Century Gothic" w:hAnsi="Century Gothic"/>
          <w:sz w:val="14"/>
          <w:lang w:val="en-MY"/>
        </w:rPr>
        <w:t>Tan, W. X. (2020). A study on biodegradable packaging materials to reduce plastic waste in Malaysia (Master’s thesis, Universiti Malaya, Kuala Lumpur, Malaysia).</w:t>
      </w:r>
    </w:p>
    <w:p w14:paraId="25579C44" w14:textId="0D8B06BF" w:rsidR="00BD3961" w:rsidRDefault="00BD3961" w:rsidP="00967221">
      <w:pPr>
        <w:pStyle w:val="TAMainText"/>
        <w:ind w:left="567" w:hanging="567"/>
        <w:rPr>
          <w:rFonts w:ascii="Century Gothic" w:hAnsi="Century Gothic"/>
          <w:sz w:val="14"/>
          <w:lang w:val="en-MY"/>
        </w:rPr>
      </w:pPr>
      <w:proofErr w:type="spellStart"/>
      <w:r w:rsidRPr="00BD3961">
        <w:rPr>
          <w:rFonts w:ascii="Century Gothic" w:hAnsi="Century Gothic"/>
          <w:sz w:val="14"/>
          <w:lang w:val="en-MY"/>
        </w:rPr>
        <w:t>Geissdoerfer</w:t>
      </w:r>
      <w:proofErr w:type="spellEnd"/>
      <w:r w:rsidRPr="00BD3961">
        <w:rPr>
          <w:rFonts w:ascii="Century Gothic" w:hAnsi="Century Gothic"/>
          <w:sz w:val="14"/>
          <w:lang w:val="en-MY"/>
        </w:rPr>
        <w:t xml:space="preserve">, M., </w:t>
      </w:r>
      <w:proofErr w:type="spellStart"/>
      <w:r w:rsidRPr="00BD3961">
        <w:rPr>
          <w:rFonts w:ascii="Century Gothic" w:hAnsi="Century Gothic"/>
          <w:sz w:val="14"/>
          <w:lang w:val="en-MY"/>
        </w:rPr>
        <w:t>Savaget</w:t>
      </w:r>
      <w:proofErr w:type="spellEnd"/>
      <w:r w:rsidRPr="00BD3961">
        <w:rPr>
          <w:rFonts w:ascii="Century Gothic" w:hAnsi="Century Gothic"/>
          <w:sz w:val="14"/>
          <w:lang w:val="en-MY"/>
        </w:rPr>
        <w:t xml:space="preserve">, P., </w:t>
      </w:r>
      <w:proofErr w:type="spellStart"/>
      <w:r w:rsidRPr="00BD3961">
        <w:rPr>
          <w:rFonts w:ascii="Century Gothic" w:hAnsi="Century Gothic"/>
          <w:sz w:val="14"/>
          <w:lang w:val="en-MY"/>
        </w:rPr>
        <w:t>Bocken</w:t>
      </w:r>
      <w:proofErr w:type="spellEnd"/>
      <w:r w:rsidRPr="00BD3961">
        <w:rPr>
          <w:rFonts w:ascii="Century Gothic" w:hAnsi="Century Gothic"/>
          <w:sz w:val="14"/>
          <w:lang w:val="en-MY"/>
        </w:rPr>
        <w:t xml:space="preserve">, N. M., &amp; </w:t>
      </w:r>
      <w:proofErr w:type="spellStart"/>
      <w:r w:rsidRPr="00BD3961">
        <w:rPr>
          <w:rFonts w:ascii="Century Gothic" w:hAnsi="Century Gothic"/>
          <w:sz w:val="14"/>
          <w:lang w:val="en-MY"/>
        </w:rPr>
        <w:t>Hultink</w:t>
      </w:r>
      <w:proofErr w:type="spellEnd"/>
      <w:r w:rsidRPr="00BD3961">
        <w:rPr>
          <w:rFonts w:ascii="Century Gothic" w:hAnsi="Century Gothic"/>
          <w:sz w:val="14"/>
          <w:lang w:val="en-MY"/>
        </w:rPr>
        <w:t xml:space="preserve">, E. J. (2017). The circular economy – A new sustainability paradigm? Journal of Cleaner Production, 143, 757–768. </w:t>
      </w:r>
    </w:p>
    <w:p w14:paraId="187DC107" w14:textId="3FDA317D" w:rsidR="00B8255A" w:rsidRDefault="00BD3961" w:rsidP="00967221">
      <w:pPr>
        <w:pStyle w:val="TAMainText"/>
        <w:ind w:left="567" w:hanging="567"/>
        <w:rPr>
          <w:rFonts w:ascii="Century Gothic" w:hAnsi="Century Gothic"/>
          <w:sz w:val="14"/>
          <w:lang w:val="en-MY"/>
        </w:rPr>
      </w:pPr>
      <w:r w:rsidRPr="00BD3961">
        <w:rPr>
          <w:rFonts w:ascii="Century Gothic" w:hAnsi="Century Gothic"/>
          <w:sz w:val="14"/>
          <w:lang w:val="en-MY"/>
        </w:rPr>
        <w:t>Ismail, I. R. (2024, December 20). Enhancing environmental communication through education: Strategies for promoting sustainability. In Proceedings of the 3rd International Conference on Educational Technology and Social Science (</w:t>
      </w:r>
      <w:proofErr w:type="spellStart"/>
      <w:r w:rsidRPr="00BD3961">
        <w:rPr>
          <w:rFonts w:ascii="Century Gothic" w:hAnsi="Century Gothic"/>
          <w:sz w:val="14"/>
          <w:lang w:val="en-MY"/>
        </w:rPr>
        <w:t>ICoETS</w:t>
      </w:r>
      <w:proofErr w:type="spellEnd"/>
      <w:r w:rsidRPr="00BD3961">
        <w:rPr>
          <w:rFonts w:ascii="Century Gothic" w:hAnsi="Century Gothic"/>
          <w:sz w:val="14"/>
          <w:lang w:val="en-MY"/>
        </w:rPr>
        <w:t xml:space="preserve"> 2024) (pp. 44–61). Atlantis Press.</w:t>
      </w:r>
    </w:p>
    <w:p w14:paraId="60C3EDDF" w14:textId="77777777" w:rsidR="00E3798F" w:rsidRDefault="00E3798F" w:rsidP="00967221">
      <w:pPr>
        <w:pStyle w:val="TAMainText"/>
        <w:ind w:left="567" w:hanging="567"/>
        <w:rPr>
          <w:rFonts w:ascii="Century Gothic" w:hAnsi="Century Gothic"/>
          <w:sz w:val="14"/>
          <w:lang w:val="en-MY"/>
        </w:rPr>
      </w:pPr>
    </w:p>
    <w:p w14:paraId="0E8BAF0A" w14:textId="3E048F7D" w:rsidR="00B8255A" w:rsidRPr="00B8255A" w:rsidRDefault="00B8255A" w:rsidP="009E74CF">
      <w:pPr>
        <w:pStyle w:val="TAMainText"/>
        <w:ind w:left="567" w:hanging="567"/>
        <w:jc w:val="center"/>
        <w:rPr>
          <w:rFonts w:ascii="Century Gothic" w:hAnsi="Century Gothic"/>
          <w:b/>
          <w:bCs/>
          <w:color w:val="FF0000"/>
          <w:sz w:val="14"/>
          <w:lang w:val="en-MY"/>
        </w:rPr>
      </w:pPr>
      <w:r w:rsidRPr="00B8255A">
        <w:rPr>
          <w:rFonts w:ascii="Century Gothic" w:hAnsi="Century Gothic"/>
          <w:b/>
          <w:bCs/>
          <w:color w:val="FF0000"/>
          <w:sz w:val="14"/>
          <w:lang w:val="en-MY"/>
        </w:rPr>
        <w:t>#PLEASE SUBMIT THIS EXTENDED ABSTRACT</w:t>
      </w:r>
      <w:r>
        <w:rPr>
          <w:rFonts w:ascii="Century Gothic" w:hAnsi="Century Gothic"/>
          <w:b/>
          <w:bCs/>
          <w:color w:val="FF0000"/>
          <w:sz w:val="14"/>
          <w:lang w:val="en-MY"/>
        </w:rPr>
        <w:t xml:space="preserve"> (.doc/docx) </w:t>
      </w:r>
      <w:r w:rsidRPr="00B8255A">
        <w:rPr>
          <w:rFonts w:ascii="Century Gothic" w:hAnsi="Century Gothic"/>
          <w:b/>
          <w:bCs/>
          <w:color w:val="FF0000"/>
          <w:sz w:val="14"/>
          <w:lang w:val="en-MY"/>
        </w:rPr>
        <w:t>IN THE SYSTEM WH</w:t>
      </w:r>
      <w:r w:rsidR="0010643F">
        <w:rPr>
          <w:rFonts w:ascii="Century Gothic" w:hAnsi="Century Gothic"/>
          <w:b/>
          <w:bCs/>
          <w:color w:val="FF0000"/>
          <w:sz w:val="14"/>
          <w:lang w:val="en-MY"/>
        </w:rPr>
        <w:t>EN</w:t>
      </w:r>
      <w:r w:rsidRPr="00B8255A">
        <w:rPr>
          <w:rFonts w:ascii="Century Gothic" w:hAnsi="Century Gothic"/>
          <w:b/>
          <w:bCs/>
          <w:color w:val="FF0000"/>
          <w:sz w:val="14"/>
          <w:lang w:val="en-MY"/>
        </w:rPr>
        <w:t xml:space="preserve"> REGISTER </w:t>
      </w:r>
      <w:r w:rsidR="00282279">
        <w:rPr>
          <w:rFonts w:ascii="Century Gothic" w:hAnsi="Century Gothic"/>
          <w:b/>
          <w:bCs/>
          <w:color w:val="FF0000"/>
          <w:sz w:val="14"/>
          <w:lang w:val="en-MY"/>
        </w:rPr>
        <w:t>TO THE CONFERENCE</w:t>
      </w:r>
    </w:p>
    <w:sectPr w:rsidR="00B8255A" w:rsidRPr="00B8255A" w:rsidSect="00E37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E310" w14:textId="77777777" w:rsidR="002D1490" w:rsidRDefault="002D1490" w:rsidP="000F46FF">
      <w:r>
        <w:separator/>
      </w:r>
    </w:p>
  </w:endnote>
  <w:endnote w:type="continuationSeparator" w:id="0">
    <w:p w14:paraId="1C96F532" w14:textId="77777777" w:rsidR="002D1490" w:rsidRDefault="002D1490" w:rsidP="000F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EBCD" w14:textId="77777777" w:rsidR="00714B88" w:rsidRDefault="00714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34E8" w14:textId="77777777" w:rsidR="005864A4" w:rsidRPr="00EE0283" w:rsidRDefault="005864A4" w:rsidP="00EE0283">
    <w:pPr>
      <w:tabs>
        <w:tab w:val="center" w:pos="4153"/>
        <w:tab w:val="right" w:pos="9072"/>
      </w:tabs>
      <w:outlineLvl w:val="0"/>
      <w:rPr>
        <w:rFonts w:ascii="Arial" w:eastAsia="Arial Unicode MS" w:hAnsi="Arial"/>
        <w:color w:val="000000"/>
        <w:sz w:val="18"/>
        <w:u w:color="000000"/>
      </w:rPr>
    </w:pPr>
    <w:r>
      <w:rPr>
        <w:rFonts w:ascii="Arial" w:eastAsia="Arial Unicode MS" w:hAnsi="Arial Unicode MS"/>
        <w:color w:val="000000"/>
        <w:sz w:val="18"/>
        <w:u w:color="000000"/>
      </w:rPr>
      <w:tab/>
    </w:r>
    <w:r>
      <w:rPr>
        <w:rFonts w:ascii="Arial" w:eastAsia="Arial Unicode MS" w:hAnsi="Arial"/>
        <w:color w:val="000000"/>
        <w:sz w:val="18"/>
        <w:u w:color="000000"/>
      </w:rPr>
      <w:fldChar w:fldCharType="begin"/>
    </w:r>
    <w:r>
      <w:rPr>
        <w:rFonts w:ascii="Arial" w:eastAsia="Arial Unicode MS" w:hAnsi="Arial Unicode MS"/>
        <w:color w:val="000000"/>
        <w:sz w:val="18"/>
        <w:u w:color="000000"/>
      </w:rPr>
      <w:instrText xml:space="preserve"> PAGE </w:instrText>
    </w:r>
    <w:r>
      <w:rPr>
        <w:rFonts w:ascii="Arial" w:eastAsia="Arial Unicode MS" w:hAnsi="Arial"/>
        <w:color w:val="000000"/>
        <w:sz w:val="18"/>
        <w:u w:color="000000"/>
      </w:rPr>
      <w:fldChar w:fldCharType="separate"/>
    </w:r>
    <w:r w:rsidR="00BC7B6E">
      <w:rPr>
        <w:rFonts w:ascii="Arial" w:eastAsia="Arial Unicode MS" w:hAnsi="Arial Unicode MS"/>
        <w:noProof/>
        <w:color w:val="000000"/>
        <w:sz w:val="18"/>
        <w:u w:color="000000"/>
      </w:rPr>
      <w:t>1</w:t>
    </w:r>
    <w:r>
      <w:rPr>
        <w:rFonts w:ascii="Arial" w:eastAsia="Arial Unicode MS" w:hAnsi="Arial"/>
        <w:color w:val="000000"/>
        <w:sz w:val="18"/>
        <w:u w:color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643C" w14:textId="77777777" w:rsidR="00714B88" w:rsidRDefault="00714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95F92" w14:textId="77777777" w:rsidR="002D1490" w:rsidRDefault="002D1490" w:rsidP="000F46FF">
      <w:r>
        <w:separator/>
      </w:r>
    </w:p>
  </w:footnote>
  <w:footnote w:type="continuationSeparator" w:id="0">
    <w:p w14:paraId="1BFA14D0" w14:textId="77777777" w:rsidR="002D1490" w:rsidRDefault="002D1490" w:rsidP="000F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9B908" w14:textId="77777777" w:rsidR="00714B88" w:rsidRDefault="00714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B028" w14:textId="4A101307" w:rsidR="00E3798F" w:rsidRDefault="00714B88" w:rsidP="000421AA">
    <w:pPr>
      <w:pStyle w:val="Header"/>
      <w:jc w:val="center"/>
      <w:rPr>
        <w:rFonts w:ascii="Arial" w:eastAsia="Arial Unicode MS" w:hAnsi="Arial Unicode MS"/>
        <w:b/>
        <w:i/>
        <w:color w:val="000000"/>
        <w:sz w:val="18"/>
        <w:u w:color="000000"/>
        <w:lang w:val="en-MY"/>
      </w:rPr>
    </w:pPr>
    <w:r>
      <w:rPr>
        <w:rFonts w:ascii="Arial" w:eastAsia="Arial Unicode MS" w:hAnsi="Arial Unicode MS"/>
        <w:b/>
        <w:i/>
        <w:noProof/>
        <w:color w:val="000000"/>
        <w:sz w:val="18"/>
        <w:u w:color="000000"/>
        <w:lang w:val="en-MY"/>
      </w:rPr>
      <w:drawing>
        <wp:anchor distT="0" distB="0" distL="114300" distR="114300" simplePos="0" relativeHeight="251658240" behindDoc="0" locked="0" layoutInCell="1" allowOverlap="1" wp14:anchorId="65B6C19E" wp14:editId="57C04016">
          <wp:simplePos x="0" y="0"/>
          <wp:positionH relativeFrom="column">
            <wp:posOffset>-961672</wp:posOffset>
          </wp:positionH>
          <wp:positionV relativeFrom="paragraph">
            <wp:posOffset>-445135</wp:posOffset>
          </wp:positionV>
          <wp:extent cx="7647996" cy="741680"/>
          <wp:effectExtent l="0" t="0" r="0" b="1270"/>
          <wp:wrapNone/>
          <wp:docPr id="14968636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863662" name="Picture 14968636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174" cy="74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ADC5" w14:textId="77777777" w:rsidR="00714B88" w:rsidRDefault="00714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1D2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0D85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181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45C9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A25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848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1AD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F16D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E38B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005F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FE8FE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894EE873"/>
    <w:lvl w:ilvl="0">
      <w:start w:val="1"/>
      <w:numFmt w:val="decimal"/>
      <w:pStyle w:val="List1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12" w15:restartNumberingAfterBreak="0">
    <w:nsid w:val="00000002"/>
    <w:multiLevelType w:val="multilevel"/>
    <w:tmpl w:val="894EE874"/>
    <w:lvl w:ilvl="0">
      <w:start w:val="1"/>
      <w:numFmt w:val="decimal"/>
      <w:pStyle w:val="ImportWordListStyleDefinition1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4"/>
    <w:multiLevelType w:val="multilevel"/>
    <w:tmpl w:val="894EE876"/>
    <w:lvl w:ilvl="0">
      <w:start w:val="1"/>
      <w:numFmt w:val="decimal"/>
      <w:pStyle w:val="List21"/>
      <w:lvlText w:val="%1."/>
      <w:lvlJc w:val="left"/>
      <w:pPr>
        <w:tabs>
          <w:tab w:val="num" w:pos="389"/>
        </w:tabs>
        <w:ind w:left="389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5" w15:restartNumberingAfterBreak="0">
    <w:nsid w:val="00000005"/>
    <w:multiLevelType w:val="multilevel"/>
    <w:tmpl w:val="894EE877"/>
    <w:lvl w:ilvl="0">
      <w:start w:val="1"/>
      <w:numFmt w:val="decimal"/>
      <w:pStyle w:val="ImportWordListStyleDefinition11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0257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EB3F2D"/>
    <w:multiLevelType w:val="hybridMultilevel"/>
    <w:tmpl w:val="154662D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69033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426575">
    <w:abstractNumId w:val="11"/>
  </w:num>
  <w:num w:numId="2" w16cid:durableId="1190416693">
    <w:abstractNumId w:val="12"/>
  </w:num>
  <w:num w:numId="3" w16cid:durableId="813257737">
    <w:abstractNumId w:val="13"/>
  </w:num>
  <w:num w:numId="4" w16cid:durableId="283587433">
    <w:abstractNumId w:val="14"/>
  </w:num>
  <w:num w:numId="5" w16cid:durableId="2129542646">
    <w:abstractNumId w:val="15"/>
  </w:num>
  <w:num w:numId="6" w16cid:durableId="473911716">
    <w:abstractNumId w:val="16"/>
  </w:num>
  <w:num w:numId="7" w16cid:durableId="1875803232">
    <w:abstractNumId w:val="0"/>
  </w:num>
  <w:num w:numId="8" w16cid:durableId="1925216061">
    <w:abstractNumId w:val="10"/>
  </w:num>
  <w:num w:numId="9" w16cid:durableId="312488173">
    <w:abstractNumId w:val="8"/>
  </w:num>
  <w:num w:numId="10" w16cid:durableId="1980842126">
    <w:abstractNumId w:val="7"/>
  </w:num>
  <w:num w:numId="11" w16cid:durableId="1737044347">
    <w:abstractNumId w:val="6"/>
  </w:num>
  <w:num w:numId="12" w16cid:durableId="1025399715">
    <w:abstractNumId w:val="5"/>
  </w:num>
  <w:num w:numId="13" w16cid:durableId="1340935274">
    <w:abstractNumId w:val="9"/>
  </w:num>
  <w:num w:numId="14" w16cid:durableId="1579287177">
    <w:abstractNumId w:val="4"/>
  </w:num>
  <w:num w:numId="15" w16cid:durableId="617882528">
    <w:abstractNumId w:val="3"/>
  </w:num>
  <w:num w:numId="16" w16cid:durableId="1369142441">
    <w:abstractNumId w:val="9"/>
    <w:lvlOverride w:ilvl="0">
      <w:startOverride w:val="1"/>
    </w:lvlOverride>
  </w:num>
  <w:num w:numId="17" w16cid:durableId="375815651">
    <w:abstractNumId w:val="2"/>
  </w:num>
  <w:num w:numId="18" w16cid:durableId="187333294">
    <w:abstractNumId w:val="1"/>
  </w:num>
  <w:num w:numId="19" w16cid:durableId="1928225306">
    <w:abstractNumId w:val="19"/>
  </w:num>
  <w:num w:numId="20" w16cid:durableId="631909719">
    <w:abstractNumId w:val="9"/>
  </w:num>
  <w:num w:numId="21" w16cid:durableId="1785731935">
    <w:abstractNumId w:val="17"/>
  </w:num>
  <w:num w:numId="22" w16cid:durableId="253631013">
    <w:abstractNumId w:val="20"/>
  </w:num>
  <w:num w:numId="23" w16cid:durableId="1967932780">
    <w:abstractNumId w:val="9"/>
  </w:num>
  <w:num w:numId="24" w16cid:durableId="17280650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1701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wM7UwsDQwsjA2szRS0lEKTi0uzszPAykwrgUA8keE+iwAAAA="/>
  </w:docVars>
  <w:rsids>
    <w:rsidRoot w:val="003D5769"/>
    <w:rsid w:val="00011F18"/>
    <w:rsid w:val="000125CC"/>
    <w:rsid w:val="00036E27"/>
    <w:rsid w:val="00040980"/>
    <w:rsid w:val="000421AA"/>
    <w:rsid w:val="0006637F"/>
    <w:rsid w:val="000A5789"/>
    <w:rsid w:val="000D471E"/>
    <w:rsid w:val="000F46FF"/>
    <w:rsid w:val="000F751A"/>
    <w:rsid w:val="0010643F"/>
    <w:rsid w:val="00117729"/>
    <w:rsid w:val="0012633A"/>
    <w:rsid w:val="00152473"/>
    <w:rsid w:val="00162FB4"/>
    <w:rsid w:val="0018174A"/>
    <w:rsid w:val="00182218"/>
    <w:rsid w:val="00192AD0"/>
    <w:rsid w:val="001A6D22"/>
    <w:rsid w:val="001B7542"/>
    <w:rsid w:val="001C1381"/>
    <w:rsid w:val="001F3BE0"/>
    <w:rsid w:val="00202CF8"/>
    <w:rsid w:val="0020396C"/>
    <w:rsid w:val="002065FE"/>
    <w:rsid w:val="002271FB"/>
    <w:rsid w:val="002310EF"/>
    <w:rsid w:val="00282279"/>
    <w:rsid w:val="00283C84"/>
    <w:rsid w:val="00295019"/>
    <w:rsid w:val="002B73DA"/>
    <w:rsid w:val="002D1490"/>
    <w:rsid w:val="00324A85"/>
    <w:rsid w:val="00343D43"/>
    <w:rsid w:val="00350DE9"/>
    <w:rsid w:val="00360280"/>
    <w:rsid w:val="003737CC"/>
    <w:rsid w:val="003A66E9"/>
    <w:rsid w:val="003C2F0D"/>
    <w:rsid w:val="003D5769"/>
    <w:rsid w:val="003F7943"/>
    <w:rsid w:val="00433D31"/>
    <w:rsid w:val="00436299"/>
    <w:rsid w:val="00470BE7"/>
    <w:rsid w:val="004A3F54"/>
    <w:rsid w:val="004A566C"/>
    <w:rsid w:val="004C29BD"/>
    <w:rsid w:val="004D7FEC"/>
    <w:rsid w:val="004E3C54"/>
    <w:rsid w:val="004F10E9"/>
    <w:rsid w:val="004F1F0A"/>
    <w:rsid w:val="004F3337"/>
    <w:rsid w:val="0050102A"/>
    <w:rsid w:val="0053169B"/>
    <w:rsid w:val="00534284"/>
    <w:rsid w:val="005435CD"/>
    <w:rsid w:val="00555FCE"/>
    <w:rsid w:val="00564A39"/>
    <w:rsid w:val="00567DA8"/>
    <w:rsid w:val="0058046E"/>
    <w:rsid w:val="005864A4"/>
    <w:rsid w:val="005B2CCA"/>
    <w:rsid w:val="005B5C74"/>
    <w:rsid w:val="005D7309"/>
    <w:rsid w:val="00636B89"/>
    <w:rsid w:val="006429E6"/>
    <w:rsid w:val="0069442A"/>
    <w:rsid w:val="006B3E5D"/>
    <w:rsid w:val="006F4932"/>
    <w:rsid w:val="00702CF6"/>
    <w:rsid w:val="00714B88"/>
    <w:rsid w:val="00730F94"/>
    <w:rsid w:val="00732BAC"/>
    <w:rsid w:val="00733A83"/>
    <w:rsid w:val="00735B1A"/>
    <w:rsid w:val="00736B7E"/>
    <w:rsid w:val="007647D5"/>
    <w:rsid w:val="0077309E"/>
    <w:rsid w:val="00777CE7"/>
    <w:rsid w:val="0079675E"/>
    <w:rsid w:val="007A3F45"/>
    <w:rsid w:val="007A6AF8"/>
    <w:rsid w:val="008074B2"/>
    <w:rsid w:val="00810915"/>
    <w:rsid w:val="0083635F"/>
    <w:rsid w:val="00875DE5"/>
    <w:rsid w:val="008C2B61"/>
    <w:rsid w:val="008D541A"/>
    <w:rsid w:val="008D5A41"/>
    <w:rsid w:val="009303DC"/>
    <w:rsid w:val="0093603C"/>
    <w:rsid w:val="00936566"/>
    <w:rsid w:val="00936F2D"/>
    <w:rsid w:val="00967221"/>
    <w:rsid w:val="00995249"/>
    <w:rsid w:val="009A0FED"/>
    <w:rsid w:val="009B3039"/>
    <w:rsid w:val="009B33D6"/>
    <w:rsid w:val="009D2126"/>
    <w:rsid w:val="009E74CF"/>
    <w:rsid w:val="00A40308"/>
    <w:rsid w:val="00A62474"/>
    <w:rsid w:val="00A768CC"/>
    <w:rsid w:val="00A833F6"/>
    <w:rsid w:val="00A85D4E"/>
    <w:rsid w:val="00A85DD1"/>
    <w:rsid w:val="00AB1729"/>
    <w:rsid w:val="00AC07D4"/>
    <w:rsid w:val="00AD4E86"/>
    <w:rsid w:val="00AF59C0"/>
    <w:rsid w:val="00AF6C1D"/>
    <w:rsid w:val="00B2418B"/>
    <w:rsid w:val="00B35665"/>
    <w:rsid w:val="00B76205"/>
    <w:rsid w:val="00B8032C"/>
    <w:rsid w:val="00B8255A"/>
    <w:rsid w:val="00BB5407"/>
    <w:rsid w:val="00BC7B6E"/>
    <w:rsid w:val="00BD3961"/>
    <w:rsid w:val="00BD40C9"/>
    <w:rsid w:val="00BD56C6"/>
    <w:rsid w:val="00BE26A0"/>
    <w:rsid w:val="00BE73DF"/>
    <w:rsid w:val="00BF32C3"/>
    <w:rsid w:val="00C02792"/>
    <w:rsid w:val="00C11B21"/>
    <w:rsid w:val="00C53422"/>
    <w:rsid w:val="00C575E7"/>
    <w:rsid w:val="00C57C1B"/>
    <w:rsid w:val="00C81149"/>
    <w:rsid w:val="00CB1715"/>
    <w:rsid w:val="00CC501D"/>
    <w:rsid w:val="00CC5AB0"/>
    <w:rsid w:val="00CC621D"/>
    <w:rsid w:val="00CE12BE"/>
    <w:rsid w:val="00CE1520"/>
    <w:rsid w:val="00D061D6"/>
    <w:rsid w:val="00D17937"/>
    <w:rsid w:val="00D43A1E"/>
    <w:rsid w:val="00D51A6C"/>
    <w:rsid w:val="00D81BA9"/>
    <w:rsid w:val="00D96E5C"/>
    <w:rsid w:val="00DE3D37"/>
    <w:rsid w:val="00DE51BD"/>
    <w:rsid w:val="00DE5D62"/>
    <w:rsid w:val="00DF269B"/>
    <w:rsid w:val="00E01900"/>
    <w:rsid w:val="00E03E82"/>
    <w:rsid w:val="00E3798F"/>
    <w:rsid w:val="00E623BA"/>
    <w:rsid w:val="00E76544"/>
    <w:rsid w:val="00E87637"/>
    <w:rsid w:val="00EA08CC"/>
    <w:rsid w:val="00EE0283"/>
    <w:rsid w:val="00EE3076"/>
    <w:rsid w:val="00EE4C86"/>
    <w:rsid w:val="00EF10A0"/>
    <w:rsid w:val="00F06BD8"/>
    <w:rsid w:val="00F16F8B"/>
    <w:rsid w:val="00F65322"/>
    <w:rsid w:val="00F7206C"/>
    <w:rsid w:val="00F91BCB"/>
    <w:rsid w:val="00FA66D9"/>
    <w:rsid w:val="00FC4352"/>
    <w:rsid w:val="00FD1BC7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17DDF5A"/>
  <w15:docId w15:val="{10E0218E-BC3D-4E23-804E-F019EBAF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 w:qFormat="1"/>
    <w:lsdException w:name="List Number" w:locked="1" w:qFormat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422"/>
    <w:pPr>
      <w:spacing w:before="120"/>
    </w:pPr>
    <w:rPr>
      <w:sz w:val="22"/>
      <w:szCs w:val="24"/>
      <w:lang w:val="en-US" w:eastAsia="en-US"/>
    </w:rPr>
  </w:style>
  <w:style w:type="paragraph" w:styleId="Heading1">
    <w:name w:val="heading 1"/>
    <w:next w:val="Unknown0"/>
    <w:qFormat/>
    <w:pPr>
      <w:keepNext/>
      <w:spacing w:after="20" w:line="240" w:lineRule="atLeast"/>
      <w:jc w:val="center"/>
      <w:outlineLvl w:val="0"/>
    </w:pPr>
    <w:rPr>
      <w:rFonts w:ascii="Arial" w:eastAsia="Arial Unicode MS" w:hAnsi="Arial"/>
      <w:b/>
      <w:color w:val="000000"/>
      <w:kern w:val="28"/>
      <w:sz w:val="32"/>
      <w:u w:color="000000"/>
      <w:lang w:val="en-US" w:eastAsia="en-US"/>
    </w:rPr>
  </w:style>
  <w:style w:type="paragraph" w:styleId="Heading2">
    <w:name w:val="heading 2"/>
    <w:next w:val="Unknown0"/>
    <w:qFormat/>
    <w:pPr>
      <w:keepNext/>
      <w:widowControl w:val="0"/>
      <w:spacing w:before="240"/>
      <w:outlineLvl w:val="1"/>
    </w:pPr>
    <w:rPr>
      <w:rFonts w:ascii="Arial" w:eastAsia="Arial Unicode MS" w:hAnsi="Arial"/>
      <w:b/>
      <w:color w:val="000000"/>
      <w:sz w:val="28"/>
      <w:u w:color="000000"/>
      <w:lang w:val="en-US" w:eastAsia="en-US"/>
    </w:rPr>
  </w:style>
  <w:style w:type="paragraph" w:styleId="Heading3">
    <w:name w:val="heading 3"/>
    <w:next w:val="Normal"/>
    <w:qFormat/>
    <w:rsid w:val="00AF6C1D"/>
    <w:pPr>
      <w:keepNext/>
      <w:widowControl w:val="0"/>
      <w:spacing w:before="120"/>
      <w:outlineLvl w:val="2"/>
    </w:pPr>
    <w:rPr>
      <w:rFonts w:ascii="Arial" w:eastAsia="Arial Unicode MS" w:hAnsi="Arial"/>
      <w:b/>
      <w:color w:val="000000"/>
      <w:sz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0">
    <w:name w:val="Unknown 0"/>
    <w:semiHidden/>
    <w:pPr>
      <w:spacing w:before="120"/>
      <w:outlineLvl w:val="0"/>
    </w:pPr>
    <w:rPr>
      <w:rFonts w:eastAsia="Arial Unicode MS"/>
      <w:color w:val="000000"/>
      <w:sz w:val="22"/>
      <w:u w:color="000000"/>
      <w:lang w:val="en-US" w:eastAsia="en-US"/>
    </w:rPr>
  </w:style>
  <w:style w:type="paragraph" w:customStyle="1" w:styleId="Body1">
    <w:name w:val="Body 1"/>
    <w:pPr>
      <w:spacing w:before="120"/>
      <w:outlineLvl w:val="0"/>
    </w:pPr>
    <w:rPr>
      <w:rFonts w:eastAsia="Arial Unicode MS"/>
      <w:color w:val="000000"/>
      <w:sz w:val="22"/>
      <w:u w:color="000000"/>
      <w:lang w:val="en-US" w:eastAsia="en-US"/>
    </w:rPr>
  </w:style>
  <w:style w:type="paragraph" w:customStyle="1" w:styleId="List1">
    <w:name w:val="List 1"/>
    <w:basedOn w:val="ImportWordListStyleDefinition10"/>
    <w:autoRedefine/>
    <w:semiHidden/>
    <w:pPr>
      <w:numPr>
        <w:numId w:val="1"/>
      </w:numPr>
    </w:pPr>
  </w:style>
  <w:style w:type="paragraph" w:customStyle="1" w:styleId="ImportWordListStyleDefinition10">
    <w:name w:val="Import Word List Style Definition 10"/>
    <w:pPr>
      <w:numPr>
        <w:numId w:val="2"/>
      </w:numPr>
    </w:pPr>
    <w:rPr>
      <w:lang w:val="en-US" w:eastAsia="en-US"/>
    </w:rPr>
  </w:style>
  <w:style w:type="paragraph" w:customStyle="1" w:styleId="List21">
    <w:name w:val="List 21"/>
    <w:basedOn w:val="ImportWordListStyleDefinition11"/>
    <w:semiHidden/>
    <w:pPr>
      <w:numPr>
        <w:numId w:val="4"/>
      </w:numPr>
    </w:pPr>
  </w:style>
  <w:style w:type="paragraph" w:customStyle="1" w:styleId="ImportWordListStyleDefinition11">
    <w:name w:val="Import Word List Style Definition 11"/>
    <w:pPr>
      <w:numPr>
        <w:numId w:val="5"/>
      </w:numPr>
    </w:pPr>
    <w:rPr>
      <w:lang w:val="en-US" w:eastAsia="en-US"/>
    </w:rPr>
  </w:style>
  <w:style w:type="character" w:styleId="CommentReference">
    <w:name w:val="annotation reference"/>
    <w:locked/>
    <w:rsid w:val="00555FC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55FCE"/>
    <w:rPr>
      <w:sz w:val="20"/>
      <w:szCs w:val="20"/>
    </w:rPr>
  </w:style>
  <w:style w:type="character" w:customStyle="1" w:styleId="CommentTextChar">
    <w:name w:val="Comment Text Char"/>
    <w:link w:val="CommentText"/>
    <w:rsid w:val="00555F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555FCE"/>
    <w:rPr>
      <w:b/>
      <w:bCs/>
    </w:rPr>
  </w:style>
  <w:style w:type="character" w:customStyle="1" w:styleId="CommentSubjectChar">
    <w:name w:val="Comment Subject Char"/>
    <w:link w:val="CommentSubject"/>
    <w:rsid w:val="00555FC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locked/>
    <w:rsid w:val="00555F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5FC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locked/>
    <w:rsid w:val="00C575E7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HeaderChar">
    <w:name w:val="Header Char"/>
    <w:link w:val="Header"/>
    <w:rsid w:val="00C575E7"/>
    <w:rPr>
      <w:sz w:val="24"/>
      <w:szCs w:val="24"/>
    </w:rPr>
  </w:style>
  <w:style w:type="paragraph" w:styleId="Footer">
    <w:name w:val="footer"/>
    <w:basedOn w:val="Normal"/>
    <w:link w:val="FooterChar"/>
    <w:locked/>
    <w:rsid w:val="00C575E7"/>
    <w:pPr>
      <w:tabs>
        <w:tab w:val="center" w:pos="4680"/>
        <w:tab w:val="right" w:pos="9360"/>
      </w:tabs>
    </w:pPr>
    <w:rPr>
      <w:sz w:val="24"/>
      <w:lang w:val="x-none" w:eastAsia="x-none"/>
    </w:rPr>
  </w:style>
  <w:style w:type="character" w:customStyle="1" w:styleId="FooterChar">
    <w:name w:val="Footer Char"/>
    <w:link w:val="Footer"/>
    <w:rsid w:val="00C575E7"/>
    <w:rPr>
      <w:sz w:val="24"/>
      <w:szCs w:val="24"/>
    </w:rPr>
  </w:style>
  <w:style w:type="paragraph" w:customStyle="1" w:styleId="Address">
    <w:name w:val="Address"/>
    <w:basedOn w:val="Normal"/>
    <w:qFormat/>
    <w:rsid w:val="00C53422"/>
    <w:pPr>
      <w:spacing w:before="0"/>
      <w:jc w:val="center"/>
      <w:outlineLvl w:val="0"/>
    </w:pPr>
    <w:rPr>
      <w:rFonts w:eastAsia="Arial Unicode MS" w:hAnsi="Arial Unicode MS"/>
      <w:color w:val="000000"/>
      <w:sz w:val="20"/>
      <w:szCs w:val="20"/>
      <w:u w:color="000000"/>
    </w:rPr>
  </w:style>
  <w:style w:type="paragraph" w:customStyle="1" w:styleId="Author">
    <w:name w:val="Author"/>
    <w:basedOn w:val="Normal"/>
    <w:qFormat/>
    <w:rsid w:val="00C53422"/>
    <w:pPr>
      <w:spacing w:before="240"/>
      <w:jc w:val="center"/>
      <w:outlineLvl w:val="0"/>
    </w:pPr>
    <w:rPr>
      <w:rFonts w:ascii="Arial" w:eastAsia="Arial Unicode MS" w:hAnsi="Arial Unicode MS"/>
      <w:b/>
      <w:color w:val="000000"/>
      <w:u w:color="000000"/>
    </w:rPr>
  </w:style>
  <w:style w:type="paragraph" w:customStyle="1" w:styleId="Abstract">
    <w:name w:val="Abstract"/>
    <w:basedOn w:val="Normal"/>
    <w:qFormat/>
    <w:rsid w:val="00C53422"/>
    <w:pPr>
      <w:spacing w:before="240"/>
      <w:ind w:left="567" w:right="567"/>
      <w:outlineLvl w:val="0"/>
    </w:pPr>
    <w:rPr>
      <w:rFonts w:eastAsia="Arial Unicode MS" w:hAnsi="Arial Unicode MS"/>
      <w:i/>
      <w:color w:val="000000"/>
      <w:u w:color="000000"/>
    </w:rPr>
  </w:style>
  <w:style w:type="paragraph" w:styleId="ListNumber">
    <w:name w:val="List Number"/>
    <w:basedOn w:val="Normal"/>
    <w:qFormat/>
    <w:locked/>
    <w:rsid w:val="00C53422"/>
    <w:pPr>
      <w:numPr>
        <w:numId w:val="13"/>
      </w:numPr>
    </w:pPr>
  </w:style>
  <w:style w:type="paragraph" w:styleId="ListBullet">
    <w:name w:val="List Bullet"/>
    <w:basedOn w:val="Normal"/>
    <w:qFormat/>
    <w:locked/>
    <w:rsid w:val="00C53422"/>
    <w:pPr>
      <w:numPr>
        <w:numId w:val="8"/>
      </w:numPr>
      <w:ind w:left="357" w:hanging="357"/>
      <w:contextualSpacing/>
    </w:pPr>
  </w:style>
  <w:style w:type="table" w:styleId="TableGrid">
    <w:name w:val="Table Grid"/>
    <w:basedOn w:val="TableNormal"/>
    <w:locked/>
    <w:rsid w:val="00EE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locked/>
    <w:rsid w:val="00B8032C"/>
    <w:pPr>
      <w:jc w:val="center"/>
    </w:pPr>
    <w:rPr>
      <w:b/>
      <w:bCs/>
      <w:szCs w:val="20"/>
    </w:rPr>
  </w:style>
  <w:style w:type="paragraph" w:customStyle="1" w:styleId="Reference">
    <w:name w:val="Reference"/>
    <w:basedOn w:val="Normal"/>
    <w:qFormat/>
    <w:rsid w:val="00D061D6"/>
    <w:pPr>
      <w:spacing w:before="0"/>
      <w:ind w:left="340" w:hanging="340"/>
      <w:outlineLvl w:val="0"/>
    </w:pPr>
    <w:rPr>
      <w:rFonts w:eastAsia="Arial Unicode MS" w:hAnsi="Arial Unicode MS"/>
      <w:color w:val="000000"/>
      <w:sz w:val="20"/>
      <w:u w:color="000000"/>
    </w:rPr>
  </w:style>
  <w:style w:type="paragraph" w:styleId="Revision">
    <w:name w:val="Revision"/>
    <w:hidden/>
    <w:uiPriority w:val="99"/>
    <w:semiHidden/>
    <w:rsid w:val="00D81BA9"/>
    <w:rPr>
      <w:sz w:val="22"/>
      <w:szCs w:val="24"/>
      <w:lang w:val="en-US" w:eastAsia="en-US"/>
    </w:rPr>
  </w:style>
  <w:style w:type="paragraph" w:customStyle="1" w:styleId="TDAcknowledgments">
    <w:name w:val="TD_Acknowledgments"/>
    <w:basedOn w:val="Normal"/>
    <w:next w:val="Normal"/>
    <w:rsid w:val="00D81BA9"/>
    <w:pPr>
      <w:spacing w:line="220" w:lineRule="exact"/>
      <w:ind w:firstLine="187"/>
      <w:jc w:val="both"/>
    </w:pPr>
    <w:rPr>
      <w:rFonts w:ascii="Times" w:hAnsi="Times"/>
      <w:sz w:val="18"/>
      <w:szCs w:val="20"/>
    </w:rPr>
  </w:style>
  <w:style w:type="paragraph" w:customStyle="1" w:styleId="TAMainText">
    <w:name w:val="TA_Main_Text"/>
    <w:basedOn w:val="Normal"/>
    <w:link w:val="TAMainTextChar"/>
    <w:rsid w:val="00D81BA9"/>
    <w:pPr>
      <w:spacing w:before="0" w:line="220" w:lineRule="exact"/>
      <w:ind w:firstLine="187"/>
      <w:jc w:val="both"/>
    </w:pPr>
    <w:rPr>
      <w:rFonts w:ascii="Times" w:hAnsi="Times"/>
      <w:sz w:val="18"/>
      <w:szCs w:val="20"/>
    </w:rPr>
  </w:style>
  <w:style w:type="character" w:customStyle="1" w:styleId="TAMainTextChar">
    <w:name w:val="TA_Main_Text Char"/>
    <w:link w:val="TAMainText"/>
    <w:rsid w:val="00D81BA9"/>
    <w:rPr>
      <w:rFonts w:ascii="Times" w:hAnsi="Times"/>
      <w:sz w:val="18"/>
      <w:lang w:val="en-US" w:eastAsia="en-US"/>
    </w:rPr>
  </w:style>
  <w:style w:type="character" w:styleId="Strong">
    <w:name w:val="Strong"/>
    <w:uiPriority w:val="22"/>
    <w:qFormat/>
    <w:locked/>
    <w:rsid w:val="00D81BA9"/>
    <w:rPr>
      <w:b/>
      <w:bCs/>
    </w:rPr>
  </w:style>
  <w:style w:type="paragraph" w:styleId="BodyText">
    <w:name w:val="Body Text"/>
    <w:basedOn w:val="Normal"/>
    <w:link w:val="BodyTextChar"/>
    <w:locked/>
    <w:rsid w:val="005864A4"/>
    <w:pPr>
      <w:spacing w:before="0"/>
      <w:jc w:val="both"/>
    </w:pPr>
    <w:rPr>
      <w:szCs w:val="20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5864A4"/>
    <w:rPr>
      <w:sz w:val="22"/>
      <w:lang w:val="en-GB" w:eastAsia="fr-FR"/>
    </w:rPr>
  </w:style>
  <w:style w:type="paragraph" w:customStyle="1" w:styleId="tablehead">
    <w:name w:val="tablehead"/>
    <w:basedOn w:val="BodyText"/>
    <w:rsid w:val="005864A4"/>
    <w:pPr>
      <w:spacing w:before="240" w:after="60"/>
      <w:jc w:val="center"/>
    </w:pPr>
  </w:style>
  <w:style w:type="paragraph" w:customStyle="1" w:styleId="highlights">
    <w:name w:val="highlights"/>
    <w:basedOn w:val="BodyText"/>
    <w:link w:val="highlightsCar"/>
    <w:rsid w:val="005864A4"/>
    <w:pPr>
      <w:spacing w:before="720"/>
    </w:pPr>
  </w:style>
  <w:style w:type="character" w:customStyle="1" w:styleId="highlightsCar">
    <w:name w:val="highlights Car"/>
    <w:basedOn w:val="BodyTextChar"/>
    <w:link w:val="highlights"/>
    <w:rsid w:val="005864A4"/>
    <w:rPr>
      <w:sz w:val="22"/>
      <w:lang w:val="en-GB" w:eastAsia="fr-FR"/>
    </w:rPr>
  </w:style>
  <w:style w:type="paragraph" w:customStyle="1" w:styleId="StylehighlightsGras">
    <w:name w:val="Style highlights + Gras"/>
    <w:basedOn w:val="highlights"/>
    <w:link w:val="StylehighlightsGrasCar"/>
    <w:rsid w:val="005864A4"/>
    <w:rPr>
      <w:b/>
      <w:bCs/>
    </w:rPr>
  </w:style>
  <w:style w:type="character" w:customStyle="1" w:styleId="StylehighlightsGrasCar">
    <w:name w:val="Style highlights + Gras Car"/>
    <w:link w:val="StylehighlightsGras"/>
    <w:rsid w:val="005864A4"/>
    <w:rPr>
      <w:b/>
      <w:bCs/>
      <w:sz w:val="22"/>
      <w:lang w:val="en-GB" w:eastAsia="fr-FR"/>
    </w:rPr>
  </w:style>
  <w:style w:type="paragraph" w:customStyle="1" w:styleId="keywords">
    <w:name w:val="keywords"/>
    <w:basedOn w:val="Normal"/>
    <w:link w:val="keywordsCar"/>
    <w:rsid w:val="005864A4"/>
    <w:pPr>
      <w:tabs>
        <w:tab w:val="center" w:pos="3969"/>
        <w:tab w:val="right" w:pos="7938"/>
      </w:tabs>
      <w:spacing w:before="360" w:after="360"/>
      <w:ind w:right="720"/>
    </w:pPr>
    <w:rPr>
      <w:b/>
      <w:i/>
      <w:sz w:val="20"/>
      <w:szCs w:val="20"/>
      <w:lang w:eastAsia="fr-FR"/>
    </w:rPr>
  </w:style>
  <w:style w:type="character" w:customStyle="1" w:styleId="keywordsCar">
    <w:name w:val="keywords Car"/>
    <w:link w:val="keywords"/>
    <w:rsid w:val="005864A4"/>
    <w:rPr>
      <w:b/>
      <w:i/>
      <w:lang w:val="en-US" w:eastAsia="fr-FR"/>
    </w:rPr>
  </w:style>
  <w:style w:type="character" w:styleId="Hyperlink">
    <w:name w:val="Hyperlink"/>
    <w:basedOn w:val="DefaultParagraphFont"/>
    <w:locked/>
    <w:rsid w:val="005864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039"/>
    <w:pPr>
      <w:widowControl w:val="0"/>
      <w:spacing w:before="0"/>
      <w:ind w:leftChars="400" w:left="840"/>
      <w:jc w:val="both"/>
    </w:pPr>
    <w:rPr>
      <w:rFonts w:ascii="Calibri" w:hAnsi="Calibri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420D-D1D6-49BD-8404-0B1DE1F5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493</Words>
  <Characters>2681</Characters>
  <Application>Microsoft Office Word</Application>
  <DocSecurity>0</DocSecurity>
  <Lines>88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http://www.abc.net.au/health/papers/paper11.htm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Khairiyah</dc:creator>
  <cp:lastModifiedBy>MUHAMAD HAIRULNIZAM BIN ISHAK</cp:lastModifiedBy>
  <cp:revision>11</cp:revision>
  <dcterms:created xsi:type="dcterms:W3CDTF">2025-05-12T09:28:00Z</dcterms:created>
  <dcterms:modified xsi:type="dcterms:W3CDTF">2025-05-14T02:01:00Z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c7d19075a878597112dac3fb85cb4a9ee8ee63ed299c9d6d39c4aee154791aa8</vt:lpwstr>
  </property>
</Properties>
</file>